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B724B" w14:textId="4F08FAA8" w:rsidR="00B62F48" w:rsidRPr="00ED5084" w:rsidRDefault="00B62F48" w:rsidP="00B62F48">
      <w:pPr>
        <w:tabs>
          <w:tab w:val="center" w:pos="4819"/>
          <w:tab w:val="right" w:pos="9638"/>
        </w:tabs>
        <w:suppressAutoHyphens w:val="0"/>
        <w:rPr>
          <w:lang w:eastAsia="it-IT"/>
        </w:rPr>
      </w:pPr>
    </w:p>
    <w:p w14:paraId="2A70853A" w14:textId="0123B826" w:rsidR="00A71C47" w:rsidRPr="001D7F99" w:rsidRDefault="00A71C47" w:rsidP="00A71C47">
      <w:pPr>
        <w:jc w:val="center"/>
        <w:rPr>
          <w:rFonts w:ascii="Times New Roman" w:hAnsi="Times New Roman"/>
          <w:b/>
          <w:sz w:val="20"/>
          <w:szCs w:val="20"/>
        </w:rPr>
      </w:pPr>
      <w:r w:rsidRPr="001D7F99">
        <w:rPr>
          <w:rFonts w:ascii="Times New Roman" w:hAnsi="Times New Roman"/>
          <w:b/>
          <w:sz w:val="20"/>
          <w:szCs w:val="20"/>
        </w:rPr>
        <w:t xml:space="preserve">ALLEGATO B – SCHEDA DI AUTO ATTRIBUZIONE DEL PUNTEGGIO </w:t>
      </w:r>
      <w:r w:rsidR="00DD3D85" w:rsidRPr="001D7F99">
        <w:rPr>
          <w:rFonts w:ascii="Times New Roman" w:hAnsi="Times New Roman"/>
          <w:b/>
          <w:sz w:val="20"/>
          <w:szCs w:val="20"/>
        </w:rPr>
        <w:t xml:space="preserve"> </w:t>
      </w:r>
    </w:p>
    <w:p w14:paraId="3776E707" w14:textId="03AB7231" w:rsidR="00DD3D85" w:rsidRPr="001D7F99" w:rsidRDefault="00DD3D85" w:rsidP="00A71C47">
      <w:pPr>
        <w:jc w:val="center"/>
        <w:rPr>
          <w:rFonts w:ascii="Times New Roman" w:hAnsi="Times New Roman"/>
          <w:b/>
          <w:sz w:val="24"/>
          <w:szCs w:val="24"/>
        </w:rPr>
      </w:pPr>
      <w:r w:rsidRPr="001D7F99">
        <w:rPr>
          <w:rFonts w:ascii="Times New Roman" w:hAnsi="Times New Roman"/>
          <w:b/>
          <w:sz w:val="24"/>
          <w:szCs w:val="24"/>
        </w:rPr>
        <w:t xml:space="preserve">PROFILO </w:t>
      </w:r>
      <w:r w:rsidR="00AB6417">
        <w:rPr>
          <w:rFonts w:ascii="Times New Roman" w:hAnsi="Times New Roman"/>
          <w:b/>
          <w:sz w:val="24"/>
          <w:szCs w:val="24"/>
        </w:rPr>
        <w:t>C</w:t>
      </w:r>
      <w:r w:rsidRPr="001D7F99">
        <w:rPr>
          <w:rFonts w:ascii="Times New Roman" w:hAnsi="Times New Roman"/>
          <w:b/>
          <w:sz w:val="24"/>
          <w:szCs w:val="24"/>
        </w:rPr>
        <w:t xml:space="preserve"> </w:t>
      </w:r>
    </w:p>
    <w:p w14:paraId="22A758FE" w14:textId="43B620D7" w:rsidR="00A71C47" w:rsidRPr="001D7F99" w:rsidRDefault="00A71C47" w:rsidP="00A71C47">
      <w:pPr>
        <w:jc w:val="center"/>
        <w:rPr>
          <w:rFonts w:ascii="Times New Roman" w:hAnsi="Times New Roman"/>
        </w:rPr>
      </w:pPr>
    </w:p>
    <w:p w14:paraId="442AC9C4" w14:textId="77777777" w:rsidR="00A71C47" w:rsidRPr="001D7F99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1D7F99">
        <w:rPr>
          <w:rFonts w:ascii="Times New Roman" w:hAnsi="Times New Roman"/>
          <w:b/>
          <w:bCs/>
        </w:rPr>
        <w:t>Spett.le</w:t>
      </w:r>
    </w:p>
    <w:p w14:paraId="388B3281" w14:textId="0B98452F" w:rsidR="00A71C47" w:rsidRPr="001D7F99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1D7F99">
        <w:rPr>
          <w:rFonts w:ascii="Times New Roman" w:hAnsi="Times New Roman"/>
          <w:b/>
          <w:bCs/>
        </w:rPr>
        <w:t xml:space="preserve">GAL Terre di Aci </w:t>
      </w:r>
      <w:proofErr w:type="spellStart"/>
      <w:r w:rsidRPr="001D7F99">
        <w:rPr>
          <w:rFonts w:ascii="Times New Roman" w:hAnsi="Times New Roman"/>
          <w:b/>
          <w:bCs/>
        </w:rPr>
        <w:t>s</w:t>
      </w:r>
      <w:r w:rsidR="001D7F99" w:rsidRPr="001D7F99">
        <w:rPr>
          <w:rFonts w:ascii="Times New Roman" w:hAnsi="Times New Roman"/>
          <w:b/>
          <w:bCs/>
        </w:rPr>
        <w:t>.</w:t>
      </w:r>
      <w:r w:rsidRPr="001D7F99">
        <w:rPr>
          <w:rFonts w:ascii="Times New Roman" w:hAnsi="Times New Roman"/>
          <w:b/>
          <w:bCs/>
        </w:rPr>
        <w:t>c</w:t>
      </w:r>
      <w:r w:rsidR="001D7F99" w:rsidRPr="001D7F99">
        <w:rPr>
          <w:rFonts w:ascii="Times New Roman" w:hAnsi="Times New Roman"/>
          <w:b/>
          <w:bCs/>
        </w:rPr>
        <w:t>.</w:t>
      </w:r>
      <w:r w:rsidRPr="001D7F99">
        <w:rPr>
          <w:rFonts w:ascii="Times New Roman" w:hAnsi="Times New Roman"/>
          <w:b/>
          <w:bCs/>
        </w:rPr>
        <w:t>a</w:t>
      </w:r>
      <w:r w:rsidR="001D7F99" w:rsidRPr="001D7F99">
        <w:rPr>
          <w:rFonts w:ascii="Times New Roman" w:hAnsi="Times New Roman"/>
          <w:b/>
          <w:bCs/>
        </w:rPr>
        <w:t>.</w:t>
      </w:r>
      <w:r w:rsidRPr="001D7F99">
        <w:rPr>
          <w:rFonts w:ascii="Times New Roman" w:hAnsi="Times New Roman"/>
          <w:b/>
          <w:bCs/>
        </w:rPr>
        <w:t>r</w:t>
      </w:r>
      <w:r w:rsidR="001D7F99" w:rsidRPr="001D7F99">
        <w:rPr>
          <w:rFonts w:ascii="Times New Roman" w:hAnsi="Times New Roman"/>
          <w:b/>
          <w:bCs/>
        </w:rPr>
        <w:t>.</w:t>
      </w:r>
      <w:r w:rsidRPr="001D7F99">
        <w:rPr>
          <w:rFonts w:ascii="Times New Roman" w:hAnsi="Times New Roman"/>
          <w:b/>
          <w:bCs/>
        </w:rPr>
        <w:t>l</w:t>
      </w:r>
      <w:proofErr w:type="spellEnd"/>
    </w:p>
    <w:p w14:paraId="4F1D5195" w14:textId="77777777" w:rsidR="00A71C47" w:rsidRPr="001D7F99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1D7F99">
        <w:rPr>
          <w:rFonts w:ascii="Times New Roman" w:hAnsi="Times New Roman"/>
          <w:b/>
          <w:bCs/>
        </w:rPr>
        <w:t>Via Lancaster, n. 13</w:t>
      </w:r>
    </w:p>
    <w:p w14:paraId="32CFAF59" w14:textId="77777777" w:rsidR="00A71C47" w:rsidRPr="001D7F99" w:rsidRDefault="00A71C47" w:rsidP="00A71C47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 w:rsidRPr="001D7F99">
        <w:rPr>
          <w:rFonts w:ascii="Times New Roman" w:hAnsi="Times New Roman"/>
          <w:b/>
          <w:bCs/>
        </w:rPr>
        <w:t>95024 ACIREALE (CT)</w:t>
      </w:r>
    </w:p>
    <w:p w14:paraId="1107D8F2" w14:textId="7C036CC4" w:rsidR="00886D43" w:rsidRPr="001D7F99" w:rsidRDefault="00886D43" w:rsidP="00B62F48">
      <w:pPr>
        <w:spacing w:after="0" w:line="240" w:lineRule="auto"/>
        <w:ind w:left="567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51A7F3C" w14:textId="77777777" w:rsidR="00886D43" w:rsidRPr="001D7F99" w:rsidRDefault="00886D43" w:rsidP="00B62F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49015A7" w14:textId="77777777" w:rsidR="00886D43" w:rsidRPr="001D7F99" w:rsidRDefault="00886D43" w:rsidP="00886D43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1D7F99">
        <w:rPr>
          <w:rFonts w:ascii="Times New Roman" w:hAnsi="Times New Roman"/>
          <w:sz w:val="24"/>
          <w:szCs w:val="24"/>
        </w:rPr>
        <w:t xml:space="preserve"> </w:t>
      </w:r>
    </w:p>
    <w:p w14:paraId="41BC10AD" w14:textId="374C82F1" w:rsidR="00B62F48" w:rsidRPr="001D7F99" w:rsidRDefault="00A71C47" w:rsidP="00B62F48">
      <w:pPr>
        <w:autoSpaceDE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1D7F99">
        <w:rPr>
          <w:rFonts w:ascii="Times New Roman" w:hAnsi="Times New Roman"/>
          <w:b/>
          <w:bCs/>
          <w:sz w:val="24"/>
          <w:szCs w:val="24"/>
        </w:rPr>
        <w:t xml:space="preserve">OGGETTO: AVVISO PUBBLICO </w:t>
      </w:r>
      <w:r w:rsidR="00B62F48" w:rsidRPr="001D7F99">
        <w:rPr>
          <w:rFonts w:ascii="Times New Roman" w:hAnsi="Times New Roman"/>
          <w:b/>
          <w:bCs/>
          <w:sz w:val="24"/>
          <w:szCs w:val="24"/>
        </w:rPr>
        <w:t xml:space="preserve">PER LA SELEZIONE </w:t>
      </w:r>
      <w:bookmarkStart w:id="0" w:name="_Hlk180431476"/>
      <w:r w:rsidR="00B62F48" w:rsidRPr="001D7F99">
        <w:rPr>
          <w:rFonts w:ascii="Times New Roman" w:hAnsi="Times New Roman"/>
          <w:b/>
          <w:bCs/>
          <w:sz w:val="24"/>
          <w:szCs w:val="24"/>
        </w:rPr>
        <w:t>DI N. 9 PROFESSIONISTI ESPERTI IN PIANIFICAZIONE STRATEGICA, PROGETTAZIONE E GESTIONE DI PROGETTI COMPLESSI PER LA REALIZZAZIONE DEL PROGETTO RURAL HUB DELLE ACI</w:t>
      </w:r>
      <w:bookmarkEnd w:id="0"/>
      <w:r w:rsidR="00B62F48" w:rsidRPr="001D7F99">
        <w:rPr>
          <w:rFonts w:ascii="Times New Roman" w:hAnsi="Times New Roman"/>
          <w:b/>
          <w:bCs/>
          <w:sz w:val="24"/>
          <w:szCs w:val="24"/>
        </w:rPr>
        <w:t>, FINANZIATO NELL’AMBITO DEL PSR SICILIA 2014-2022 CON D.R.S. N. 6232 DEL 02/09/2024 ASSESSORATO REGIONALE DELL’AGRICOLTURA, DELLO SVILUPPO RURALE E DELLA PESCA MEDITERRANEA - CUP: G48D23000040009</w:t>
      </w:r>
    </w:p>
    <w:p w14:paraId="66D8903E" w14:textId="77777777" w:rsidR="00B62F48" w:rsidRPr="000D38BD" w:rsidRDefault="00B62F48" w:rsidP="00B62F48">
      <w:pPr>
        <w:spacing w:after="15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C4D506" w14:textId="77777777" w:rsidR="00A71C47" w:rsidRPr="000D38BD" w:rsidRDefault="00A71C47" w:rsidP="00A71C47">
      <w:pPr>
        <w:spacing w:line="276" w:lineRule="auto"/>
        <w:jc w:val="both"/>
        <w:rPr>
          <w:rFonts w:ascii="Times New Roman" w:hAnsi="Times New Roman"/>
        </w:rPr>
      </w:pPr>
      <w:r w:rsidRPr="000D38BD">
        <w:rPr>
          <w:rFonts w:ascii="Times New Roman" w:hAnsi="Times New Roman"/>
        </w:rPr>
        <w:t>Il/La sottoscritto/a _</w:t>
      </w:r>
      <w:bookmarkStart w:id="1" w:name="_Hlk127475167"/>
      <w:r w:rsidRPr="000D38BD">
        <w:rPr>
          <w:rFonts w:ascii="Times New Roman" w:hAnsi="Times New Roman"/>
        </w:rPr>
        <w:t>_________________</w:t>
      </w:r>
      <w:bookmarkEnd w:id="1"/>
      <w:r w:rsidRPr="000D38BD">
        <w:rPr>
          <w:rFonts w:ascii="Times New Roman" w:hAnsi="Times New Roman"/>
        </w:rPr>
        <w:t xml:space="preserve">________, nato/a </w:t>
      </w:r>
      <w:proofErr w:type="spellStart"/>
      <w:r w:rsidRPr="000D38BD">
        <w:rPr>
          <w:rFonts w:ascii="Times New Roman" w:hAnsi="Times New Roman"/>
        </w:rPr>
        <w:t>a</w:t>
      </w:r>
      <w:proofErr w:type="spellEnd"/>
      <w:r w:rsidRPr="000D38BD">
        <w:rPr>
          <w:rFonts w:ascii="Times New Roman" w:hAnsi="Times New Roman"/>
        </w:rPr>
        <w:t xml:space="preserve">________________________, (Prov.__), il __________________ CF: _________________ e residente a________________________ (Prov.__), </w:t>
      </w:r>
      <w:proofErr w:type="spellStart"/>
      <w:r w:rsidRPr="000D38BD">
        <w:rPr>
          <w:rFonts w:ascii="Times New Roman" w:hAnsi="Times New Roman"/>
        </w:rPr>
        <w:t>Via_____________________n</w:t>
      </w:r>
      <w:proofErr w:type="spellEnd"/>
      <w:r w:rsidRPr="000D38BD">
        <w:rPr>
          <w:rFonts w:ascii="Times New Roman" w:hAnsi="Times New Roman"/>
        </w:rPr>
        <w:t>. _____,  ai sensi degli artt. 46 e 47 del D.P.R. 445/2000, consapevole delle conseguenze e delle sanzioni penali previste dagli art. 75 e 76 del suddetto D.P.R. derivanti da dichiarazioni false e mendaci,</w:t>
      </w:r>
    </w:p>
    <w:p w14:paraId="292D3075" w14:textId="77777777" w:rsidR="00A71C47" w:rsidRPr="000D38BD" w:rsidRDefault="00A71C47" w:rsidP="00A71C47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0D38BD">
        <w:rPr>
          <w:rFonts w:ascii="Times New Roman" w:hAnsi="Times New Roman"/>
          <w:b/>
          <w:bCs/>
        </w:rPr>
        <w:t xml:space="preserve"> DICHIARA </w:t>
      </w:r>
    </w:p>
    <w:p w14:paraId="45A8B3D9" w14:textId="77777777" w:rsidR="00A71C47" w:rsidRPr="000D38BD" w:rsidRDefault="00A71C47" w:rsidP="00A71C47">
      <w:pPr>
        <w:spacing w:line="276" w:lineRule="auto"/>
        <w:jc w:val="both"/>
        <w:rPr>
          <w:rFonts w:ascii="Times New Roman" w:hAnsi="Times New Roman"/>
        </w:rPr>
      </w:pPr>
      <w:r w:rsidRPr="000D38BD">
        <w:rPr>
          <w:rFonts w:ascii="Times New Roman" w:hAnsi="Times New Roman"/>
        </w:rPr>
        <w:t xml:space="preserve">il punteggio di seguito determinato: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4"/>
        <w:gridCol w:w="2808"/>
      </w:tblGrid>
      <w:tr w:rsidR="00AB6417" w:rsidRPr="00AB6417" w14:paraId="7D36582A" w14:textId="77777777" w:rsidTr="00CA1DE7">
        <w:tc>
          <w:tcPr>
            <w:tcW w:w="6654" w:type="dxa"/>
            <w:shd w:val="clear" w:color="auto" w:fill="auto"/>
          </w:tcPr>
          <w:p w14:paraId="5DB75833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AB6417">
              <w:rPr>
                <w:rFonts w:ascii="Times New Roman" w:eastAsia="MS Mincho" w:hAnsi="Times New Roman"/>
                <w:b/>
                <w:bCs/>
                <w:color w:val="000000"/>
              </w:rPr>
              <w:t>CRITERI DI VALUTAZIONE FIGURA C</w:t>
            </w:r>
          </w:p>
          <w:p w14:paraId="5DBF81AE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b/>
                <w:bCs/>
                <w:color w:val="000000"/>
              </w:rPr>
            </w:pPr>
            <w:r w:rsidRPr="00AB6417">
              <w:rPr>
                <w:rFonts w:ascii="Times New Roman" w:eastAsia="MS Mincho" w:hAnsi="Times New Roman"/>
                <w:b/>
                <w:bCs/>
              </w:rPr>
              <w:t>Valutazione titoli ed esperienze professionali max punti 70</w:t>
            </w:r>
          </w:p>
        </w:tc>
        <w:tc>
          <w:tcPr>
            <w:tcW w:w="2808" w:type="dxa"/>
            <w:shd w:val="clear" w:color="auto" w:fill="auto"/>
          </w:tcPr>
          <w:p w14:paraId="16DED24B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ED0000"/>
              </w:rPr>
            </w:pPr>
            <w:r w:rsidRPr="00AB6417">
              <w:rPr>
                <w:rFonts w:ascii="Times New Roman" w:eastAsia="MS Mincho" w:hAnsi="Times New Roman"/>
                <w:b/>
                <w:bCs/>
              </w:rPr>
              <w:t>Punteggio Totale MAX  70</w:t>
            </w:r>
          </w:p>
        </w:tc>
      </w:tr>
      <w:tr w:rsidR="00AB6417" w:rsidRPr="00AB6417" w14:paraId="48C1E8C5" w14:textId="77777777" w:rsidTr="00CA1DE7">
        <w:tc>
          <w:tcPr>
            <w:tcW w:w="6654" w:type="dxa"/>
            <w:shd w:val="clear" w:color="auto" w:fill="auto"/>
          </w:tcPr>
          <w:p w14:paraId="28E14A0E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ED0000"/>
              </w:rPr>
            </w:pPr>
            <w:r w:rsidRPr="00AB6417">
              <w:rPr>
                <w:rFonts w:ascii="Times New Roman" w:eastAsia="MS Mincho" w:hAnsi="Times New Roman"/>
                <w:b/>
                <w:bCs/>
              </w:rPr>
              <w:t>Titoli di studio e di formazione MAX. 25 PUNTI</w:t>
            </w:r>
          </w:p>
        </w:tc>
        <w:tc>
          <w:tcPr>
            <w:tcW w:w="2808" w:type="dxa"/>
            <w:shd w:val="clear" w:color="auto" w:fill="auto"/>
          </w:tcPr>
          <w:p w14:paraId="65E2CC3B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ED0000"/>
              </w:rPr>
            </w:pPr>
          </w:p>
        </w:tc>
      </w:tr>
      <w:tr w:rsidR="00AB6417" w:rsidRPr="00AB6417" w14:paraId="1DA66CC5" w14:textId="77777777" w:rsidTr="00CA1DE7">
        <w:tc>
          <w:tcPr>
            <w:tcW w:w="6654" w:type="dxa"/>
            <w:shd w:val="clear" w:color="auto" w:fill="auto"/>
          </w:tcPr>
          <w:p w14:paraId="520BB8A3" w14:textId="77777777" w:rsidR="00AB6417" w:rsidRPr="00636992" w:rsidRDefault="00AB6417" w:rsidP="00CA1DE7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636992">
              <w:rPr>
                <w:rFonts w:eastAsia="MS Mincho"/>
              </w:rPr>
              <w:t xml:space="preserve">Laurea magistrale o specialistica o equipollente vecchio ordinamento (DL, LM, LS esclusa quella triennale) </w:t>
            </w:r>
          </w:p>
          <w:p w14:paraId="26B734B6" w14:textId="77777777" w:rsidR="00AB6417" w:rsidRPr="00636992" w:rsidRDefault="00AB6417" w:rsidP="00CA1DE7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636992">
              <w:rPr>
                <w:rFonts w:eastAsia="MS Mincho"/>
              </w:rPr>
              <w:t xml:space="preserve">Votazione da 91 a 104 punti 3 </w:t>
            </w:r>
          </w:p>
          <w:p w14:paraId="5D6DE862" w14:textId="77777777" w:rsidR="00AB6417" w:rsidRPr="00636992" w:rsidRDefault="00AB6417" w:rsidP="00CA1DE7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636992">
              <w:rPr>
                <w:rFonts w:eastAsia="MS Mincho"/>
              </w:rPr>
              <w:t xml:space="preserve">Votazione da 105 a 108 punti 7 </w:t>
            </w:r>
          </w:p>
          <w:p w14:paraId="5C78CF44" w14:textId="77777777" w:rsidR="00AB6417" w:rsidRPr="00636992" w:rsidRDefault="00AB6417" w:rsidP="00CA1DE7">
            <w:pPr>
              <w:pStyle w:val="NormaleWeb"/>
              <w:shd w:val="clear" w:color="auto" w:fill="FFFFFF"/>
              <w:rPr>
                <w:rFonts w:eastAsia="MS Mincho"/>
              </w:rPr>
            </w:pPr>
            <w:r w:rsidRPr="00636992">
              <w:rPr>
                <w:rFonts w:eastAsia="MS Mincho"/>
              </w:rPr>
              <w:t xml:space="preserve">Votazione 109/110 e lode punti 10 </w:t>
            </w:r>
          </w:p>
        </w:tc>
        <w:tc>
          <w:tcPr>
            <w:tcW w:w="2808" w:type="dxa"/>
            <w:shd w:val="clear" w:color="auto" w:fill="auto"/>
          </w:tcPr>
          <w:p w14:paraId="21B4517A" w14:textId="50E68FE5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000000"/>
              </w:rPr>
            </w:pPr>
            <w:r w:rsidRPr="00AB6417">
              <w:rPr>
                <w:rFonts w:ascii="Times New Roman" w:eastAsia="MS Mincho" w:hAnsi="Times New Roman"/>
                <w:color w:val="000000"/>
              </w:rPr>
              <w:t xml:space="preserve"> </w:t>
            </w:r>
          </w:p>
        </w:tc>
      </w:tr>
      <w:tr w:rsidR="00AB6417" w:rsidRPr="00AB6417" w14:paraId="482687E0" w14:textId="77777777" w:rsidTr="00CA1DE7">
        <w:tc>
          <w:tcPr>
            <w:tcW w:w="6654" w:type="dxa"/>
            <w:shd w:val="clear" w:color="auto" w:fill="auto"/>
          </w:tcPr>
          <w:p w14:paraId="14A784EE" w14:textId="77777777" w:rsidR="00AB6417" w:rsidRPr="00636992" w:rsidRDefault="00AB6417" w:rsidP="00CA1DE7">
            <w:pPr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>Dottorato di ricerca, Master universitario di II livello, Diploma di specializzazione post laurea (almeno annuale)</w:t>
            </w:r>
          </w:p>
          <w:p w14:paraId="79A35D3F" w14:textId="77777777" w:rsidR="00AB6417" w:rsidRPr="00636992" w:rsidRDefault="00AB6417" w:rsidP="00CA1DE7">
            <w:pPr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>Punti 1 per ciascuno titolo per un max. di 3 punti</w:t>
            </w:r>
          </w:p>
        </w:tc>
        <w:tc>
          <w:tcPr>
            <w:tcW w:w="2808" w:type="dxa"/>
            <w:shd w:val="clear" w:color="auto" w:fill="auto"/>
          </w:tcPr>
          <w:p w14:paraId="0B3D4256" w14:textId="382B21DB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AB6417" w:rsidRPr="00AB6417" w14:paraId="4278D745" w14:textId="77777777" w:rsidTr="00CA1DE7">
        <w:tc>
          <w:tcPr>
            <w:tcW w:w="6654" w:type="dxa"/>
            <w:shd w:val="clear" w:color="auto" w:fill="auto"/>
          </w:tcPr>
          <w:p w14:paraId="093783C8" w14:textId="77777777" w:rsidR="00AB6417" w:rsidRPr="00636992" w:rsidRDefault="00AB6417" w:rsidP="00CA1DE7">
            <w:pPr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lastRenderedPageBreak/>
              <w:t>Formazione professionale: corsi di formazione nel settore oggetto dell’incarico: punti 0,5 per ciascun corso della durata minima di 20 ore, fino ad un massino di 2 punti</w:t>
            </w:r>
          </w:p>
        </w:tc>
        <w:tc>
          <w:tcPr>
            <w:tcW w:w="2808" w:type="dxa"/>
            <w:shd w:val="clear" w:color="auto" w:fill="auto"/>
          </w:tcPr>
          <w:p w14:paraId="31C7363F" w14:textId="69BE9AFC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AB6417" w:rsidRPr="00AB6417" w14:paraId="213417FE" w14:textId="77777777" w:rsidTr="00CA1DE7">
        <w:tc>
          <w:tcPr>
            <w:tcW w:w="6654" w:type="dxa"/>
            <w:shd w:val="clear" w:color="auto" w:fill="auto"/>
          </w:tcPr>
          <w:p w14:paraId="30E73760" w14:textId="77777777" w:rsidR="00AB6417" w:rsidRPr="00636992" w:rsidRDefault="00AB6417" w:rsidP="00CA1DE7">
            <w:pPr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 xml:space="preserve">Certificazione relativa a corsi di progettazione BIM </w:t>
            </w:r>
          </w:p>
        </w:tc>
        <w:tc>
          <w:tcPr>
            <w:tcW w:w="2808" w:type="dxa"/>
            <w:shd w:val="clear" w:color="auto" w:fill="auto"/>
          </w:tcPr>
          <w:p w14:paraId="31443864" w14:textId="504C99E0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AB6417" w:rsidRPr="00AB6417" w14:paraId="73684794" w14:textId="77777777" w:rsidTr="00CA1DE7">
        <w:tc>
          <w:tcPr>
            <w:tcW w:w="6654" w:type="dxa"/>
            <w:shd w:val="clear" w:color="auto" w:fill="auto"/>
          </w:tcPr>
          <w:p w14:paraId="66891F92" w14:textId="77777777" w:rsidR="00AB6417" w:rsidRPr="00636992" w:rsidRDefault="00AB6417" w:rsidP="00CA1DE7">
            <w:pPr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 xml:space="preserve">E) Attestati inerenti a corsi specifici di realtà aumentata, progettazione 3D. </w:t>
            </w:r>
          </w:p>
          <w:p w14:paraId="358D1C00" w14:textId="77777777" w:rsidR="00AB6417" w:rsidRPr="00636992" w:rsidRDefault="00AB6417" w:rsidP="00CA1DE7">
            <w:pPr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>Punti uno per ogni corso per un massimo di 2 punti (*si chiarisce che i corsi potranno essere valutati una sola volta e per un solo criterio di selezione).</w:t>
            </w:r>
          </w:p>
        </w:tc>
        <w:tc>
          <w:tcPr>
            <w:tcW w:w="2808" w:type="dxa"/>
            <w:shd w:val="clear" w:color="auto" w:fill="auto"/>
          </w:tcPr>
          <w:p w14:paraId="0177FE6D" w14:textId="25B80888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AB6417" w:rsidRPr="00AB6417" w14:paraId="5D91F6C7" w14:textId="77777777" w:rsidTr="00CA1DE7">
        <w:tc>
          <w:tcPr>
            <w:tcW w:w="6654" w:type="dxa"/>
            <w:shd w:val="clear" w:color="auto" w:fill="auto"/>
          </w:tcPr>
          <w:p w14:paraId="028EEA83" w14:textId="77777777" w:rsidR="00AB6417" w:rsidRPr="00636992" w:rsidRDefault="00AB6417" w:rsidP="00CA1DE7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636992">
              <w:rPr>
                <w:rFonts w:ascii="Times New Roman" w:eastAsia="MS Mincho" w:hAnsi="Times New Roman"/>
              </w:rPr>
              <w:t>Certificazioni o altra documentazione idonea a certificare competenze informatiche: Punti 3</w:t>
            </w:r>
          </w:p>
        </w:tc>
        <w:tc>
          <w:tcPr>
            <w:tcW w:w="2808" w:type="dxa"/>
            <w:shd w:val="clear" w:color="auto" w:fill="auto"/>
          </w:tcPr>
          <w:p w14:paraId="3FC75844" w14:textId="202C214D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AB6417" w:rsidRPr="00AB6417" w14:paraId="1138ACEB" w14:textId="77777777" w:rsidTr="00CA1DE7">
        <w:tc>
          <w:tcPr>
            <w:tcW w:w="6654" w:type="dxa"/>
            <w:shd w:val="clear" w:color="auto" w:fill="auto"/>
          </w:tcPr>
          <w:p w14:paraId="43B52B7A" w14:textId="77777777" w:rsidR="00AB6417" w:rsidRPr="00636992" w:rsidRDefault="00AB6417" w:rsidP="00CA1DE7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636992">
              <w:rPr>
                <w:rFonts w:ascii="Times New Roman" w:eastAsia="MS Mincho" w:hAnsi="Times New Roman"/>
                <w:b/>
                <w:bCs/>
              </w:rPr>
              <w:t>Esperienza professionale MAX. 45 PUNTI</w:t>
            </w:r>
          </w:p>
        </w:tc>
        <w:tc>
          <w:tcPr>
            <w:tcW w:w="2808" w:type="dxa"/>
            <w:shd w:val="clear" w:color="auto" w:fill="auto"/>
          </w:tcPr>
          <w:p w14:paraId="1851B27A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ED0000"/>
              </w:rPr>
            </w:pPr>
          </w:p>
        </w:tc>
      </w:tr>
      <w:tr w:rsidR="00AB6417" w:rsidRPr="00AB6417" w14:paraId="2B90E6D6" w14:textId="77777777" w:rsidTr="00CA1DE7">
        <w:tc>
          <w:tcPr>
            <w:tcW w:w="6654" w:type="dxa"/>
            <w:shd w:val="clear" w:color="auto" w:fill="auto"/>
          </w:tcPr>
          <w:p w14:paraId="464E687F" w14:textId="77777777" w:rsidR="00AB6417" w:rsidRPr="00636992" w:rsidRDefault="00AB6417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>Esperienza professionale maturata in relazione alle competenze specifiche richieste (aggiuntiva ai cinque anni richiesti, quale requisito di partecipazione):</w:t>
            </w:r>
          </w:p>
          <w:p w14:paraId="490BA1A9" w14:textId="77777777" w:rsidR="00AB6417" w:rsidRPr="00636992" w:rsidRDefault="00AB6417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>-presso pubbliche amministrazioni</w:t>
            </w:r>
          </w:p>
          <w:p w14:paraId="5E459BD9" w14:textId="77777777" w:rsidR="00AB6417" w:rsidRPr="00636992" w:rsidRDefault="00AB6417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 xml:space="preserve">Punti 0,25 per ogni mese di esperienza </w:t>
            </w:r>
          </w:p>
          <w:p w14:paraId="2F78AA4D" w14:textId="77777777" w:rsidR="00AB6417" w:rsidRDefault="00AB6417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>-presso privato o lavoro autonomo</w:t>
            </w:r>
          </w:p>
          <w:p w14:paraId="3A6A733A" w14:textId="77777777" w:rsidR="00AB6417" w:rsidRDefault="00145D70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</w:t>
            </w:r>
            <w:r w:rsidR="00AB6417" w:rsidRPr="00636992">
              <w:rPr>
                <w:rFonts w:ascii="Times New Roman" w:eastAsia="MS Mincho" w:hAnsi="Times New Roman"/>
              </w:rPr>
              <w:t xml:space="preserve">unti 0,25 per ogni mese di esperienza </w:t>
            </w:r>
          </w:p>
          <w:p w14:paraId="432A16FA" w14:textId="746452C0" w:rsidR="00145D70" w:rsidRPr="00636992" w:rsidRDefault="00145D70" w:rsidP="00CA1DE7">
            <w:pPr>
              <w:pStyle w:val="Paragrafoelenco"/>
              <w:suppressAutoHyphens w:val="0"/>
              <w:ind w:left="0"/>
              <w:contextualSpacing/>
              <w:jc w:val="both"/>
              <w:rPr>
                <w:rFonts w:ascii="Times New Roman" w:eastAsia="MS Mincho" w:hAnsi="Times New Roman"/>
              </w:rPr>
            </w:pPr>
            <w:r w:rsidRPr="00145D70">
              <w:rPr>
                <w:rFonts w:ascii="Times New Roman" w:eastAsia="MS Mincho" w:hAnsi="Times New Roman"/>
              </w:rPr>
              <w:t>Fino ad un massimo di 25 punti</w:t>
            </w:r>
          </w:p>
        </w:tc>
        <w:tc>
          <w:tcPr>
            <w:tcW w:w="2808" w:type="dxa"/>
            <w:shd w:val="clear" w:color="auto" w:fill="auto"/>
          </w:tcPr>
          <w:p w14:paraId="40C047D7" w14:textId="025BFB2F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000000"/>
              </w:rPr>
            </w:pPr>
          </w:p>
        </w:tc>
      </w:tr>
      <w:tr w:rsidR="00AB6417" w:rsidRPr="00AB6417" w14:paraId="036DF72C" w14:textId="77777777" w:rsidTr="00CA1DE7">
        <w:tc>
          <w:tcPr>
            <w:tcW w:w="6654" w:type="dxa"/>
            <w:shd w:val="clear" w:color="auto" w:fill="auto"/>
          </w:tcPr>
          <w:p w14:paraId="70F47083" w14:textId="77777777" w:rsidR="00AB6417" w:rsidRPr="00636992" w:rsidRDefault="00AB6417" w:rsidP="00CA1DE7">
            <w:pPr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>Documentata esperienza di conoscenza del tessuto ambientale, economico, sociale e culturale del territorio del GAL Terre di Aci</w:t>
            </w:r>
          </w:p>
        </w:tc>
        <w:tc>
          <w:tcPr>
            <w:tcW w:w="2808" w:type="dxa"/>
            <w:shd w:val="clear" w:color="auto" w:fill="auto"/>
          </w:tcPr>
          <w:p w14:paraId="6C8D4A72" w14:textId="298A25C4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B6417" w:rsidRPr="00AB6417" w14:paraId="1A034CC2" w14:textId="77777777" w:rsidTr="00CA1DE7">
        <w:tc>
          <w:tcPr>
            <w:tcW w:w="6654" w:type="dxa"/>
            <w:shd w:val="clear" w:color="auto" w:fill="auto"/>
          </w:tcPr>
          <w:p w14:paraId="2CAFFAEC" w14:textId="77777777" w:rsidR="00AB6417" w:rsidRPr="00636992" w:rsidRDefault="00AB6417" w:rsidP="00CA1DE7">
            <w:pPr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 xml:space="preserve">Numero di progetti/studi presentati nell’ambito della difesa del territorio dai rischi idrici naturali, della protezione del territorio e delle opere civili per la mitigazione dei rischi idrogeologici e sismici, di impiantistica idraulica in opere pubbliche e private di rilevanza ambientale, dei contratti di fiume e di costa. </w:t>
            </w:r>
          </w:p>
          <w:p w14:paraId="763A0274" w14:textId="77777777" w:rsidR="00AB6417" w:rsidRPr="00636992" w:rsidRDefault="00AB6417" w:rsidP="00CA1DE7">
            <w:pPr>
              <w:rPr>
                <w:rFonts w:ascii="Times New Roman" w:eastAsia="MS Mincho" w:hAnsi="Times New Roman"/>
              </w:rPr>
            </w:pPr>
            <w:r w:rsidRPr="00636992">
              <w:rPr>
                <w:rFonts w:ascii="Times New Roman" w:eastAsia="MS Mincho" w:hAnsi="Times New Roman"/>
              </w:rPr>
              <w:t xml:space="preserve">N. 2 Punti per ogni progetto/studio documentato effettuato fino ad un massimo di 18 </w:t>
            </w:r>
          </w:p>
        </w:tc>
        <w:tc>
          <w:tcPr>
            <w:tcW w:w="2808" w:type="dxa"/>
            <w:shd w:val="clear" w:color="auto" w:fill="auto"/>
          </w:tcPr>
          <w:p w14:paraId="2A7D0A5D" w14:textId="69958E8A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</w:rPr>
            </w:pPr>
          </w:p>
        </w:tc>
      </w:tr>
      <w:tr w:rsidR="00AB6417" w:rsidRPr="00AB6417" w14:paraId="6A62422F" w14:textId="77777777" w:rsidTr="00CA1DE7">
        <w:tc>
          <w:tcPr>
            <w:tcW w:w="6654" w:type="dxa"/>
            <w:shd w:val="clear" w:color="auto" w:fill="auto"/>
          </w:tcPr>
          <w:p w14:paraId="0BA46015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29B95C"/>
              </w:rPr>
            </w:pPr>
          </w:p>
        </w:tc>
        <w:tc>
          <w:tcPr>
            <w:tcW w:w="2808" w:type="dxa"/>
            <w:shd w:val="clear" w:color="auto" w:fill="auto"/>
          </w:tcPr>
          <w:p w14:paraId="3C06C28C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color w:val="29B95C"/>
              </w:rPr>
            </w:pPr>
          </w:p>
        </w:tc>
      </w:tr>
      <w:tr w:rsidR="00AB6417" w:rsidRPr="00AB6417" w14:paraId="52554B3C" w14:textId="77777777" w:rsidTr="00CA1DE7">
        <w:tc>
          <w:tcPr>
            <w:tcW w:w="6654" w:type="dxa"/>
            <w:shd w:val="clear" w:color="auto" w:fill="auto"/>
          </w:tcPr>
          <w:p w14:paraId="5691F04C" w14:textId="77777777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  <w:r w:rsidRPr="00AB6417">
              <w:rPr>
                <w:rFonts w:ascii="Times New Roman" w:eastAsia="MS Mincho" w:hAnsi="Times New Roman"/>
                <w:b/>
                <w:bCs/>
              </w:rPr>
              <w:t>TOTALE</w:t>
            </w:r>
          </w:p>
        </w:tc>
        <w:tc>
          <w:tcPr>
            <w:tcW w:w="2808" w:type="dxa"/>
            <w:shd w:val="clear" w:color="auto" w:fill="auto"/>
          </w:tcPr>
          <w:p w14:paraId="37BC6AAD" w14:textId="71C8EF01" w:rsidR="00AB6417" w:rsidRPr="00AB6417" w:rsidRDefault="00AB6417" w:rsidP="00CA1DE7">
            <w:pPr>
              <w:jc w:val="both"/>
              <w:rPr>
                <w:rFonts w:ascii="Times New Roman" w:eastAsia="MS Mincho" w:hAnsi="Times New Roman"/>
                <w:b/>
                <w:bCs/>
              </w:rPr>
            </w:pPr>
          </w:p>
        </w:tc>
      </w:tr>
    </w:tbl>
    <w:p w14:paraId="6CABA259" w14:textId="77777777" w:rsidR="000D38BD" w:rsidRPr="00AB6417" w:rsidRDefault="000D38BD" w:rsidP="00A71C47">
      <w:pPr>
        <w:spacing w:line="276" w:lineRule="auto"/>
        <w:jc w:val="both"/>
        <w:rPr>
          <w:rFonts w:ascii="Times New Roman" w:hAnsi="Times New Roman"/>
        </w:rPr>
      </w:pPr>
    </w:p>
    <w:p w14:paraId="4EF0A3EB" w14:textId="77777777" w:rsidR="00886D43" w:rsidRPr="00AB6417" w:rsidRDefault="00886D43" w:rsidP="00886D43">
      <w:p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6417">
        <w:rPr>
          <w:rFonts w:ascii="Times New Roman" w:hAnsi="Times New Roman"/>
          <w:sz w:val="24"/>
          <w:szCs w:val="24"/>
        </w:rPr>
        <w:t>Luogo e Data _________________________</w:t>
      </w:r>
    </w:p>
    <w:p w14:paraId="00CD5C38" w14:textId="77777777" w:rsidR="00886D43" w:rsidRPr="00AB6417" w:rsidRDefault="00886D43" w:rsidP="00886D43">
      <w:pPr>
        <w:spacing w:line="276" w:lineRule="auto"/>
        <w:ind w:left="6840" w:firstLine="360"/>
        <w:jc w:val="both"/>
        <w:rPr>
          <w:rFonts w:ascii="Times New Roman" w:hAnsi="Times New Roman"/>
          <w:sz w:val="24"/>
          <w:szCs w:val="24"/>
        </w:rPr>
      </w:pPr>
      <w:r w:rsidRPr="00AB6417">
        <w:rPr>
          <w:rFonts w:ascii="Times New Roman" w:hAnsi="Times New Roman"/>
          <w:sz w:val="24"/>
          <w:szCs w:val="24"/>
        </w:rPr>
        <w:t xml:space="preserve">      Firma</w:t>
      </w:r>
    </w:p>
    <w:p w14:paraId="770C8E14" w14:textId="7CED610C" w:rsidR="00886D43" w:rsidRPr="00AB6417" w:rsidRDefault="00886D43" w:rsidP="00886D43">
      <w:pPr>
        <w:spacing w:line="276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AB6417">
        <w:rPr>
          <w:rFonts w:ascii="Times New Roman" w:hAnsi="Times New Roman"/>
          <w:sz w:val="24"/>
          <w:szCs w:val="24"/>
        </w:rPr>
        <w:t>______________________</w:t>
      </w:r>
    </w:p>
    <w:p w14:paraId="3CAA5C80" w14:textId="77777777" w:rsidR="001D7F99" w:rsidRPr="00AB6417" w:rsidRDefault="001D7F99" w:rsidP="001D7F9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507318" w14:textId="0D381C82" w:rsidR="001D7F99" w:rsidRPr="00AB6417" w:rsidRDefault="001D7F99" w:rsidP="001D7F99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B6417">
        <w:rPr>
          <w:rFonts w:ascii="Times New Roman" w:hAnsi="Times New Roman"/>
          <w:b/>
          <w:bCs/>
          <w:sz w:val="24"/>
          <w:szCs w:val="24"/>
        </w:rPr>
        <w:t>Si allega copia fotostatica di un documento di identità, in corso di validità, del sottoscrittore</w:t>
      </w:r>
    </w:p>
    <w:sectPr w:rsidR="001D7F99" w:rsidRPr="00AB6417" w:rsidSect="006F5F6E">
      <w:headerReference w:type="default" r:id="rId7"/>
      <w:footerReference w:type="default" r:id="rId8"/>
      <w:pgSz w:w="11906" w:h="16838"/>
      <w:pgMar w:top="1417" w:right="1134" w:bottom="1134" w:left="1134" w:header="68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3166" w14:textId="77777777" w:rsidR="006409F4" w:rsidRDefault="006409F4">
      <w:pPr>
        <w:spacing w:after="0" w:line="240" w:lineRule="auto"/>
      </w:pPr>
      <w:r>
        <w:separator/>
      </w:r>
    </w:p>
  </w:endnote>
  <w:endnote w:type="continuationSeparator" w:id="0">
    <w:p w14:paraId="433D4FF5" w14:textId="77777777" w:rsidR="006409F4" w:rsidRDefault="0064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A7896" w14:textId="77777777" w:rsidR="00666315" w:rsidRDefault="00000000">
    <w:pPr>
      <w:pStyle w:val="Pidipagin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00B01FC2" w14:textId="77777777" w:rsidR="00021BC4" w:rsidRDefault="00021BC4" w:rsidP="00021BC4">
    <w:pPr>
      <w:spacing w:after="0" w:line="240" w:lineRule="auto"/>
      <w:jc w:val="center"/>
    </w:pPr>
    <w:r>
      <w:rPr>
        <w:rFonts w:ascii="Arial" w:hAnsi="Arial" w:cs="Arial"/>
        <w:b/>
        <w:color w:val="222222"/>
        <w:sz w:val="14"/>
        <w:szCs w:val="19"/>
        <w:shd w:val="clear" w:color="auto" w:fill="FFFFFF"/>
      </w:rPr>
      <w:t>GAL Terre di Aci S. C. a r.l.</w:t>
    </w:r>
    <w:r>
      <w:rPr>
        <w:rFonts w:ascii="Arial" w:hAnsi="Arial" w:cs="Arial"/>
        <w:color w:val="222222"/>
        <w:sz w:val="14"/>
        <w:szCs w:val="19"/>
      </w:rPr>
      <w:t xml:space="preserve">  via Lancaster </w:t>
    </w:r>
    <w:r>
      <w:rPr>
        <w:rFonts w:ascii="Arial" w:hAnsi="Arial" w:cs="Arial"/>
        <w:color w:val="222222"/>
        <w:sz w:val="14"/>
        <w:szCs w:val="19"/>
        <w:shd w:val="clear" w:color="auto" w:fill="FFFFFF"/>
      </w:rPr>
      <w:t>n. 13 95024 Acireale (CT)</w:t>
    </w:r>
  </w:p>
  <w:p w14:paraId="7FBF0068" w14:textId="77777777" w:rsidR="00021BC4" w:rsidRDefault="00021BC4" w:rsidP="00021BC4">
    <w:pPr>
      <w:spacing w:after="0" w:line="240" w:lineRule="auto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</w:rPr>
      <w:t>tel. 095.895386; 095.895111</w:t>
    </w:r>
  </w:p>
  <w:p w14:paraId="5D7F990E" w14:textId="77777777" w:rsidR="00021BC4" w:rsidRDefault="00021BC4" w:rsidP="00021BC4">
    <w:pPr>
      <w:pStyle w:val="Pidipagina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</w:rPr>
      <w:t xml:space="preserve">Partita IVA e Codice Fiscale: </w:t>
    </w:r>
    <w:r>
      <w:rPr>
        <w:sz w:val="14"/>
        <w:szCs w:val="14"/>
      </w:rPr>
      <w:t xml:space="preserve">05401940878 </w:t>
    </w:r>
    <w:r>
      <w:rPr>
        <w:rFonts w:ascii="Arial" w:hAnsi="Arial" w:cs="Arial"/>
        <w:color w:val="222222"/>
        <w:sz w:val="14"/>
        <w:szCs w:val="19"/>
        <w:shd w:val="clear" w:color="auto" w:fill="FFFFFF"/>
      </w:rPr>
      <w:t>N. REA: CT-363808</w:t>
    </w:r>
  </w:p>
  <w:p w14:paraId="031F9C76" w14:textId="77777777" w:rsidR="00021BC4" w:rsidRDefault="00021BC4" w:rsidP="00021BC4">
    <w:pPr>
      <w:pStyle w:val="Pidipagina"/>
      <w:jc w:val="center"/>
    </w:pPr>
    <w:r>
      <w:rPr>
        <w:rFonts w:ascii="Arial" w:hAnsi="Arial" w:cs="Arial"/>
        <w:color w:val="222222"/>
        <w:sz w:val="14"/>
        <w:szCs w:val="19"/>
        <w:shd w:val="clear" w:color="auto" w:fill="FFFFFF"/>
        <w:lang w:val="en-US"/>
      </w:rPr>
      <w:t xml:space="preserve">email: </w:t>
    </w:r>
    <w:r>
      <w:rPr>
        <w:rFonts w:ascii="Arial" w:hAnsi="Arial" w:cs="Arial"/>
        <w:sz w:val="14"/>
        <w:szCs w:val="14"/>
        <w:lang w:val="en-US"/>
      </w:rPr>
      <w:t xml:space="preserve">galterrediaciscarl@gmail.com     </w:t>
    </w:r>
    <w:r>
      <w:rPr>
        <w:rFonts w:ascii="Arial" w:hAnsi="Arial" w:cs="Arial"/>
        <w:color w:val="222222"/>
        <w:sz w:val="14"/>
        <w:szCs w:val="19"/>
        <w:shd w:val="clear" w:color="auto" w:fill="FFFFFF"/>
        <w:lang w:val="en-US"/>
      </w:rPr>
      <w:t xml:space="preserve"> pec: </w:t>
    </w:r>
    <w:hyperlink r:id="rId1" w:history="1">
      <w:r>
        <w:rPr>
          <w:rStyle w:val="Collegamentoipertestuale"/>
          <w:rFonts w:ascii="Arial" w:hAnsi="Arial" w:cs="Arial"/>
          <w:sz w:val="14"/>
          <w:szCs w:val="14"/>
          <w:lang w:val="en-US"/>
        </w:rPr>
        <w:t>galterrediaci@pec.it</w:t>
      </w:r>
    </w:hyperlink>
  </w:p>
  <w:p w14:paraId="6EC1FD55" w14:textId="77777777" w:rsidR="00021BC4" w:rsidRDefault="00021BC4" w:rsidP="00021BC4">
    <w:pPr>
      <w:pStyle w:val="Pidipagina"/>
      <w:jc w:val="center"/>
    </w:pPr>
    <w:proofErr w:type="spellStart"/>
    <w:r>
      <w:rPr>
        <w:rFonts w:ascii="Arial" w:hAnsi="Arial" w:cs="Arial"/>
        <w:sz w:val="14"/>
        <w:szCs w:val="14"/>
        <w:lang w:val="en-US"/>
      </w:rPr>
      <w:t>sito</w:t>
    </w:r>
    <w:proofErr w:type="spellEnd"/>
    <w:r>
      <w:rPr>
        <w:rFonts w:ascii="Arial" w:hAnsi="Arial" w:cs="Arial"/>
        <w:sz w:val="14"/>
        <w:szCs w:val="14"/>
        <w:lang w:val="en-US"/>
      </w:rPr>
      <w:t xml:space="preserve"> web: www.galterrrediaci.com</w:t>
    </w:r>
  </w:p>
  <w:p w14:paraId="1480CBAA" w14:textId="77777777" w:rsidR="00666315" w:rsidRDefault="006663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92EB4" w14:textId="77777777" w:rsidR="006409F4" w:rsidRDefault="006409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A741B2" w14:textId="77777777" w:rsidR="006409F4" w:rsidRDefault="0064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1D92E" w14:textId="14301A8D" w:rsidR="00B62F48" w:rsidRPr="00ED5084" w:rsidRDefault="00B62F48" w:rsidP="00B62F48">
    <w:pPr>
      <w:tabs>
        <w:tab w:val="center" w:pos="4819"/>
        <w:tab w:val="right" w:pos="9638"/>
      </w:tabs>
      <w:suppressAutoHyphens w:val="0"/>
      <w:rPr>
        <w:lang w:eastAsia="it-I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8071CD" wp14:editId="35409005">
          <wp:simplePos x="0" y="0"/>
          <wp:positionH relativeFrom="column">
            <wp:posOffset>4724093</wp:posOffset>
          </wp:positionH>
          <wp:positionV relativeFrom="paragraph">
            <wp:posOffset>-40260</wp:posOffset>
          </wp:positionV>
          <wp:extent cx="499110" cy="413385"/>
          <wp:effectExtent l="0" t="0" r="0" b="5715"/>
          <wp:wrapSquare wrapText="bothSides"/>
          <wp:docPr id="2011492410" name="Immagine 10" descr="C:\Users\Lenovo\AppData\Local\Microsoft\Windows\INetCache\Content.Word\logo_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C:\Users\Lenovo\AppData\Local\Microsoft\Windows\INetCache\Content.Word\logo_l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DE95577" wp14:editId="00941DBC">
          <wp:simplePos x="0" y="0"/>
          <wp:positionH relativeFrom="column">
            <wp:posOffset>3791059</wp:posOffset>
          </wp:positionH>
          <wp:positionV relativeFrom="paragraph">
            <wp:posOffset>-136780</wp:posOffset>
          </wp:positionV>
          <wp:extent cx="584835" cy="513080"/>
          <wp:effectExtent l="0" t="0" r="5715" b="1270"/>
          <wp:wrapSquare wrapText="bothSides"/>
          <wp:docPr id="1635212543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BADE26" wp14:editId="07908642">
          <wp:simplePos x="0" y="0"/>
          <wp:positionH relativeFrom="margin">
            <wp:align>center</wp:align>
          </wp:positionH>
          <wp:positionV relativeFrom="paragraph">
            <wp:posOffset>-71176</wp:posOffset>
          </wp:positionV>
          <wp:extent cx="553085" cy="404495"/>
          <wp:effectExtent l="0" t="0" r="0" b="0"/>
          <wp:wrapSquare wrapText="bothSides"/>
          <wp:docPr id="1491927738" name="Immagine 12" descr="D:\Lenovo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D:\Lenovo\Desktop\downlo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2DCC694" wp14:editId="12C0BBE9">
          <wp:simplePos x="0" y="0"/>
          <wp:positionH relativeFrom="column">
            <wp:posOffset>1960593</wp:posOffset>
          </wp:positionH>
          <wp:positionV relativeFrom="paragraph">
            <wp:posOffset>-53922</wp:posOffset>
          </wp:positionV>
          <wp:extent cx="468630" cy="431165"/>
          <wp:effectExtent l="0" t="0" r="7620" b="6985"/>
          <wp:wrapSquare wrapText="bothSides"/>
          <wp:docPr id="823783371" name="Immagine 13" descr="C:\Users\Sara\Desktop\psr-sicilia-2014-2022-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Sara\Desktop\psr-sicilia-2014-2022-400px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0DBB72" wp14:editId="1AEF7706">
          <wp:simplePos x="0" y="0"/>
          <wp:positionH relativeFrom="column">
            <wp:posOffset>1145540</wp:posOffset>
          </wp:positionH>
          <wp:positionV relativeFrom="paragraph">
            <wp:posOffset>-104762</wp:posOffset>
          </wp:positionV>
          <wp:extent cx="665480" cy="430530"/>
          <wp:effectExtent l="0" t="0" r="1270" b="7620"/>
          <wp:wrapSquare wrapText="bothSides"/>
          <wp:docPr id="1721882053" name="Immagine 14" descr="D:\Lenovo\Desktop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D:\Lenovo\Desktop\download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C1F62B" wp14:editId="23BCF308">
          <wp:simplePos x="0" y="0"/>
          <wp:positionH relativeFrom="column">
            <wp:posOffset>-251043</wp:posOffset>
          </wp:positionH>
          <wp:positionV relativeFrom="paragraph">
            <wp:posOffset>-130142</wp:posOffset>
          </wp:positionV>
          <wp:extent cx="1257935" cy="444500"/>
          <wp:effectExtent l="0" t="0" r="0" b="0"/>
          <wp:wrapSquare wrapText="bothSides"/>
          <wp:docPr id="130881420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 wp14:anchorId="299A8876" wp14:editId="61334A56">
              <wp:simplePos x="0" y="0"/>
              <wp:positionH relativeFrom="column">
                <wp:posOffset>5566409</wp:posOffset>
              </wp:positionH>
              <wp:positionV relativeFrom="paragraph">
                <wp:posOffset>-992505</wp:posOffset>
              </wp:positionV>
              <wp:extent cx="0" cy="489585"/>
              <wp:effectExtent l="0" t="0" r="38100" b="24765"/>
              <wp:wrapNone/>
              <wp:docPr id="1856540778" name="Connettore dirit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 flipH="1">
                        <a:off x="0" y="0"/>
                        <a:ext cx="0" cy="48958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EF75A" id="Connettore diritto 9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38.3pt,-78.15pt" to="438.3pt,-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" strokecolor="#4472c4" strokeweight="2pt">
              <v:stroke joinstyle="miter"/>
            </v:line>
          </w:pict>
        </mc:Fallback>
      </mc:AlternateContent>
    </w:r>
  </w:p>
  <w:p w14:paraId="3FDE3C14" w14:textId="00AA30AC" w:rsidR="00021BC4" w:rsidRPr="00B62F48" w:rsidRDefault="00021BC4" w:rsidP="00B62F4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 w:hint="default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113633B"/>
    <w:multiLevelType w:val="multilevel"/>
    <w:tmpl w:val="4F2A6E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F71A7"/>
    <w:multiLevelType w:val="multilevel"/>
    <w:tmpl w:val="AC86256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10E5764"/>
    <w:multiLevelType w:val="multilevel"/>
    <w:tmpl w:val="D78A411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163F7F"/>
    <w:multiLevelType w:val="hybridMultilevel"/>
    <w:tmpl w:val="805CCE76"/>
    <w:lvl w:ilvl="0" w:tplc="FD0EA2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F1D38"/>
    <w:multiLevelType w:val="multilevel"/>
    <w:tmpl w:val="57D61C4A"/>
    <w:lvl w:ilvl="0">
      <w:numFmt w:val="bullet"/>
      <w:pStyle w:val="Titolo1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4282B8C"/>
    <w:multiLevelType w:val="multilevel"/>
    <w:tmpl w:val="97AE5D46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39D1822"/>
    <w:multiLevelType w:val="hybridMultilevel"/>
    <w:tmpl w:val="8544E5E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2D3C99"/>
    <w:multiLevelType w:val="hybridMultilevel"/>
    <w:tmpl w:val="DDCA5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91439">
    <w:abstractNumId w:val="7"/>
  </w:num>
  <w:num w:numId="2" w16cid:durableId="1867600744">
    <w:abstractNumId w:val="4"/>
  </w:num>
  <w:num w:numId="3" w16cid:durableId="1010004">
    <w:abstractNumId w:val="5"/>
  </w:num>
  <w:num w:numId="4" w16cid:durableId="1359309531">
    <w:abstractNumId w:val="8"/>
  </w:num>
  <w:num w:numId="5" w16cid:durableId="860972850">
    <w:abstractNumId w:val="3"/>
  </w:num>
  <w:num w:numId="6" w16cid:durableId="981426560">
    <w:abstractNumId w:val="0"/>
  </w:num>
  <w:num w:numId="7" w16cid:durableId="771163923">
    <w:abstractNumId w:val="1"/>
  </w:num>
  <w:num w:numId="8" w16cid:durableId="308749913">
    <w:abstractNumId w:val="2"/>
  </w:num>
  <w:num w:numId="9" w16cid:durableId="918902282">
    <w:abstractNumId w:val="10"/>
  </w:num>
  <w:num w:numId="10" w16cid:durableId="26757387">
    <w:abstractNumId w:val="6"/>
  </w:num>
  <w:num w:numId="11" w16cid:durableId="13017662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E29"/>
    <w:rsid w:val="00021BC4"/>
    <w:rsid w:val="000A5E63"/>
    <w:rsid w:val="000A6253"/>
    <w:rsid w:val="000D38BD"/>
    <w:rsid w:val="000E6745"/>
    <w:rsid w:val="00145D70"/>
    <w:rsid w:val="001751BC"/>
    <w:rsid w:val="001C2F26"/>
    <w:rsid w:val="001D7F99"/>
    <w:rsid w:val="00274798"/>
    <w:rsid w:val="002A3A16"/>
    <w:rsid w:val="002D069C"/>
    <w:rsid w:val="00312617"/>
    <w:rsid w:val="00320D47"/>
    <w:rsid w:val="00350429"/>
    <w:rsid w:val="0035047E"/>
    <w:rsid w:val="003506D0"/>
    <w:rsid w:val="00370119"/>
    <w:rsid w:val="00382B68"/>
    <w:rsid w:val="003D1258"/>
    <w:rsid w:val="00446522"/>
    <w:rsid w:val="00452AF8"/>
    <w:rsid w:val="00463EC3"/>
    <w:rsid w:val="00512F82"/>
    <w:rsid w:val="005914AB"/>
    <w:rsid w:val="005D172B"/>
    <w:rsid w:val="005D71D2"/>
    <w:rsid w:val="005E21C9"/>
    <w:rsid w:val="005E3CF4"/>
    <w:rsid w:val="006170AC"/>
    <w:rsid w:val="00636992"/>
    <w:rsid w:val="006409F4"/>
    <w:rsid w:val="006426E2"/>
    <w:rsid w:val="00666315"/>
    <w:rsid w:val="00674E29"/>
    <w:rsid w:val="006916A1"/>
    <w:rsid w:val="006939F2"/>
    <w:rsid w:val="006F5F6E"/>
    <w:rsid w:val="00711159"/>
    <w:rsid w:val="007A2718"/>
    <w:rsid w:val="007F0549"/>
    <w:rsid w:val="00847910"/>
    <w:rsid w:val="00886D43"/>
    <w:rsid w:val="0088778C"/>
    <w:rsid w:val="008F4C98"/>
    <w:rsid w:val="00936D22"/>
    <w:rsid w:val="00943FD3"/>
    <w:rsid w:val="009656D2"/>
    <w:rsid w:val="009772B8"/>
    <w:rsid w:val="009B6781"/>
    <w:rsid w:val="00A62412"/>
    <w:rsid w:val="00A71C47"/>
    <w:rsid w:val="00A9206F"/>
    <w:rsid w:val="00AB6417"/>
    <w:rsid w:val="00B1320A"/>
    <w:rsid w:val="00B35558"/>
    <w:rsid w:val="00B3693D"/>
    <w:rsid w:val="00B62F48"/>
    <w:rsid w:val="00BA69E6"/>
    <w:rsid w:val="00C12B7E"/>
    <w:rsid w:val="00C92ED2"/>
    <w:rsid w:val="00CA5181"/>
    <w:rsid w:val="00CA78CD"/>
    <w:rsid w:val="00CC4339"/>
    <w:rsid w:val="00CD0FB2"/>
    <w:rsid w:val="00CD3D87"/>
    <w:rsid w:val="00DA34F3"/>
    <w:rsid w:val="00DC1564"/>
    <w:rsid w:val="00DD3D85"/>
    <w:rsid w:val="00E26695"/>
    <w:rsid w:val="00E30BB2"/>
    <w:rsid w:val="00EE4AFC"/>
    <w:rsid w:val="00F112A2"/>
    <w:rsid w:val="00F60F7D"/>
    <w:rsid w:val="00FA52AF"/>
    <w:rsid w:val="00FE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C7110"/>
  <w15:docId w15:val="{0EE75FAD-C572-4466-8F84-DDAC038F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link w:val="Titolo1Carattere"/>
    <w:qFormat/>
    <w:rsid w:val="00886D43"/>
    <w:pPr>
      <w:keepNext/>
      <w:keepLines/>
      <w:widowControl w:val="0"/>
      <w:numPr>
        <w:numId w:val="1"/>
      </w:numPr>
      <w:overflowPunct w:val="0"/>
      <w:autoSpaceDE w:val="0"/>
      <w:autoSpaceDN/>
      <w:spacing w:before="480" w:after="0" w:line="240" w:lineRule="auto"/>
      <w:textAlignment w:val="auto"/>
      <w:outlineLvl w:val="0"/>
    </w:pPr>
    <w:rPr>
      <w:rFonts w:eastAsia="Times New Roman" w:cs="Calibri"/>
      <w:b/>
      <w:bCs/>
      <w:color w:val="365F91"/>
      <w:kern w:val="1"/>
      <w:sz w:val="28"/>
      <w:szCs w:val="28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itolo">
    <w:name w:val="Title"/>
    <w:basedOn w:val="Normale"/>
    <w:next w:val="Normale"/>
    <w:link w:val="TitoloCarattere"/>
    <w:uiPriority w:val="10"/>
    <w:qFormat/>
    <w:rsid w:val="006939F2"/>
    <w:pPr>
      <w:spacing w:after="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39F2"/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886D43"/>
    <w:rPr>
      <w:rFonts w:eastAsia="Times New Roman" w:cs="Calibri"/>
      <w:b/>
      <w:bCs/>
      <w:color w:val="365F91"/>
      <w:kern w:val="1"/>
      <w:sz w:val="28"/>
      <w:szCs w:val="28"/>
      <w:lang w:val="x-none" w:eastAsia="ar-SA"/>
    </w:rPr>
  </w:style>
  <w:style w:type="paragraph" w:styleId="Corpotesto">
    <w:name w:val="Body Text"/>
    <w:basedOn w:val="Normale"/>
    <w:link w:val="CorpotestoCarattere"/>
    <w:rsid w:val="00886D43"/>
    <w:pPr>
      <w:autoSpaceDN/>
      <w:spacing w:after="120" w:line="276" w:lineRule="auto"/>
      <w:textAlignment w:val="auto"/>
    </w:pPr>
    <w:rPr>
      <w:rFonts w:cs="Calibri"/>
      <w:kern w:val="1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rsid w:val="00886D43"/>
    <w:rPr>
      <w:rFonts w:cs="Calibri"/>
      <w:kern w:val="1"/>
      <w:lang w:val="x-none" w:eastAsia="ar-SA"/>
    </w:rPr>
  </w:style>
  <w:style w:type="paragraph" w:styleId="NormaleWeb">
    <w:name w:val="Normal (Web)"/>
    <w:basedOn w:val="Normale"/>
    <w:uiPriority w:val="99"/>
    <w:unhideWhenUsed/>
    <w:rsid w:val="001D7F99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lterrediaci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Terre di Aci GAL Terre di Aci</dc:creator>
  <dc:description/>
  <cp:lastModifiedBy>GAL Terre di Aci GAL Terre di Aci</cp:lastModifiedBy>
  <cp:revision>6</cp:revision>
  <cp:lastPrinted>2024-03-12T09:10:00Z</cp:lastPrinted>
  <dcterms:created xsi:type="dcterms:W3CDTF">2024-10-21T18:27:00Z</dcterms:created>
  <dcterms:modified xsi:type="dcterms:W3CDTF">2024-10-22T14:31:00Z</dcterms:modified>
</cp:coreProperties>
</file>