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004AE" w14:textId="77777777" w:rsidR="00886D43" w:rsidRPr="003247AB" w:rsidRDefault="00886D43" w:rsidP="00886D43">
      <w:pPr>
        <w:spacing w:line="276" w:lineRule="auto"/>
        <w:jc w:val="right"/>
        <w:rPr>
          <w:rFonts w:ascii="Titillium Web" w:hAnsi="Titillium Web"/>
        </w:rPr>
      </w:pPr>
      <w:r w:rsidRPr="003247AB">
        <w:rPr>
          <w:rFonts w:ascii="Titillium Web" w:hAnsi="Titillium Web"/>
          <w:b/>
        </w:rPr>
        <w:t>Allegato A Schema di domanda</w:t>
      </w:r>
    </w:p>
    <w:p w14:paraId="696077FA" w14:textId="77777777" w:rsidR="00886D43" w:rsidRPr="003247AB" w:rsidRDefault="00886D43" w:rsidP="00886D43">
      <w:pPr>
        <w:spacing w:line="276" w:lineRule="auto"/>
        <w:jc w:val="both"/>
        <w:rPr>
          <w:rFonts w:ascii="Titillium Web" w:hAnsi="Titillium Web"/>
        </w:rPr>
      </w:pPr>
      <w:r w:rsidRPr="003247AB">
        <w:rPr>
          <w:rFonts w:ascii="Titillium Web" w:hAnsi="Titillium Web"/>
        </w:rPr>
        <w:t xml:space="preserve"> Da redigere su carta libera </w:t>
      </w:r>
    </w:p>
    <w:p w14:paraId="3BD026E7" w14:textId="77777777" w:rsidR="00886D43" w:rsidRPr="003247AB" w:rsidRDefault="00886D43" w:rsidP="003247AB">
      <w:pPr>
        <w:spacing w:after="0" w:line="240" w:lineRule="auto"/>
        <w:ind w:left="5670"/>
        <w:jc w:val="both"/>
        <w:rPr>
          <w:rFonts w:ascii="Titillium Web" w:hAnsi="Titillium Web"/>
        </w:rPr>
      </w:pPr>
      <w:r w:rsidRPr="003247AB">
        <w:rPr>
          <w:rFonts w:ascii="Titillium Web" w:hAnsi="Titillium Web"/>
        </w:rPr>
        <w:t>Spett.le</w:t>
      </w:r>
    </w:p>
    <w:p w14:paraId="3B713439" w14:textId="77777777" w:rsidR="00886D43" w:rsidRPr="003247AB" w:rsidRDefault="00886D43" w:rsidP="003247AB">
      <w:pPr>
        <w:spacing w:after="0" w:line="240" w:lineRule="auto"/>
        <w:ind w:left="5670"/>
        <w:jc w:val="both"/>
        <w:rPr>
          <w:rFonts w:ascii="Titillium Web" w:hAnsi="Titillium Web"/>
        </w:rPr>
      </w:pPr>
      <w:r w:rsidRPr="003247AB">
        <w:rPr>
          <w:rFonts w:ascii="Titillium Web" w:hAnsi="Titillium Web"/>
        </w:rPr>
        <w:t>GAL Terre di Aci scarl</w:t>
      </w:r>
    </w:p>
    <w:p w14:paraId="00ED536A" w14:textId="77777777" w:rsidR="00886D43" w:rsidRPr="003247AB" w:rsidRDefault="00886D43" w:rsidP="003247AB">
      <w:pPr>
        <w:spacing w:after="0" w:line="240" w:lineRule="auto"/>
        <w:ind w:left="5670"/>
        <w:jc w:val="both"/>
        <w:rPr>
          <w:rFonts w:ascii="Titillium Web" w:hAnsi="Titillium Web"/>
        </w:rPr>
      </w:pPr>
      <w:r w:rsidRPr="003247AB">
        <w:rPr>
          <w:rFonts w:ascii="Titillium Web" w:hAnsi="Titillium Web"/>
        </w:rPr>
        <w:t>Via Lancaster, n. 13</w:t>
      </w:r>
    </w:p>
    <w:p w14:paraId="2BA5C1C8" w14:textId="77777777" w:rsidR="00886D43" w:rsidRPr="003247AB" w:rsidRDefault="00886D43" w:rsidP="003247AB">
      <w:pPr>
        <w:spacing w:after="0" w:line="240" w:lineRule="auto"/>
        <w:ind w:left="5670"/>
        <w:jc w:val="both"/>
        <w:rPr>
          <w:rFonts w:ascii="Titillium Web" w:hAnsi="Titillium Web"/>
        </w:rPr>
      </w:pPr>
      <w:r w:rsidRPr="003247AB">
        <w:rPr>
          <w:rFonts w:ascii="Titillium Web" w:hAnsi="Titillium Web"/>
        </w:rPr>
        <w:t>95024 ACIREALE (CT)</w:t>
      </w:r>
    </w:p>
    <w:p w14:paraId="1107D8F2" w14:textId="77777777" w:rsidR="00886D43" w:rsidRPr="003247AB" w:rsidRDefault="00886D43" w:rsidP="003247AB">
      <w:pPr>
        <w:spacing w:after="0" w:line="240" w:lineRule="auto"/>
        <w:ind w:left="5670"/>
        <w:jc w:val="both"/>
        <w:rPr>
          <w:rFonts w:ascii="Titillium Web" w:hAnsi="Titillium Web"/>
        </w:rPr>
      </w:pPr>
      <w:r w:rsidRPr="003247AB">
        <w:rPr>
          <w:rFonts w:ascii="Titillium Web" w:hAnsi="Titillium Web"/>
        </w:rPr>
        <w:t xml:space="preserve">PEC: </w:t>
      </w:r>
      <w:hyperlink r:id="rId7" w:history="1">
        <w:r w:rsidRPr="003247AB">
          <w:rPr>
            <w:rStyle w:val="Collegamentoipertestuale"/>
            <w:rFonts w:ascii="Titillium Web" w:hAnsi="Titillium Web"/>
          </w:rPr>
          <w:t>galterrediaci@pec.it</w:t>
        </w:r>
      </w:hyperlink>
    </w:p>
    <w:p w14:paraId="149015A7" w14:textId="77777777" w:rsidR="00886D43" w:rsidRPr="003247AB" w:rsidRDefault="00886D43" w:rsidP="00886D43">
      <w:pPr>
        <w:spacing w:line="276" w:lineRule="auto"/>
        <w:jc w:val="right"/>
        <w:rPr>
          <w:rFonts w:ascii="Titillium Web" w:hAnsi="Titillium Web"/>
        </w:rPr>
      </w:pPr>
      <w:r w:rsidRPr="003247AB">
        <w:rPr>
          <w:rFonts w:ascii="Titillium Web" w:hAnsi="Titillium Web"/>
        </w:rPr>
        <w:t xml:space="preserve"> </w:t>
      </w:r>
    </w:p>
    <w:p w14:paraId="769B524D" w14:textId="77777777" w:rsidR="00886D43" w:rsidRPr="003247AB" w:rsidRDefault="00886D43" w:rsidP="00886D43">
      <w:pPr>
        <w:jc w:val="center"/>
        <w:rPr>
          <w:rFonts w:ascii="Titillium Web" w:hAnsi="Titillium Web"/>
          <w:b/>
          <w:bCs/>
          <w:sz w:val="28"/>
          <w:szCs w:val="28"/>
        </w:rPr>
      </w:pPr>
      <w:r w:rsidRPr="003247AB">
        <w:rPr>
          <w:rFonts w:ascii="Titillium Web" w:hAnsi="Titillium Web"/>
          <w:b/>
          <w:bCs/>
          <w:sz w:val="28"/>
          <w:szCs w:val="28"/>
        </w:rPr>
        <w:t>AVVISO PUBBLICO DI SELEZIONE</w:t>
      </w:r>
    </w:p>
    <w:p w14:paraId="4001058D" w14:textId="77777777" w:rsidR="00BD7449" w:rsidRPr="00BD7449" w:rsidRDefault="00886D43" w:rsidP="00BD7449">
      <w:pPr>
        <w:jc w:val="both"/>
        <w:rPr>
          <w:rFonts w:ascii="Titillium Web" w:hAnsi="Titillium Web"/>
          <w:b/>
          <w:bCs/>
        </w:rPr>
      </w:pPr>
      <w:r w:rsidRPr="003247AB">
        <w:rPr>
          <w:rFonts w:ascii="Titillium Web" w:hAnsi="Titillium Web"/>
          <w:b/>
          <w:bCs/>
        </w:rPr>
        <w:t xml:space="preserve">OGGETTO: AVVISO PUBBLICO DI SELEZIONE </w:t>
      </w:r>
      <w:r w:rsidR="00BD7449" w:rsidRPr="00BD7449">
        <w:rPr>
          <w:rFonts w:ascii="Titillium Web" w:hAnsi="Titillium Web"/>
          <w:b/>
          <w:bCs/>
        </w:rPr>
        <w:t xml:space="preserve">PROCEDURA COMPARATIVA PER SOLI TITOLI VOLTA ALLA CREAZIONE DI UNA LONG LIST </w:t>
      </w:r>
      <w:bookmarkStart w:id="0" w:name="_Hlk177558868"/>
      <w:r w:rsidR="00BD7449" w:rsidRPr="00BD7449">
        <w:rPr>
          <w:rFonts w:ascii="Titillium Web" w:hAnsi="Titillium Web"/>
          <w:b/>
          <w:bCs/>
        </w:rPr>
        <w:t xml:space="preserve">DI FACILITATORI DIGITALI DEL GAL TERRE DI ACI, PER LA REALIZZAZIONE DEL </w:t>
      </w:r>
      <w:bookmarkStart w:id="1" w:name="_Hlk177751769"/>
      <w:r w:rsidR="00BD7449" w:rsidRPr="00BD7449">
        <w:rPr>
          <w:rFonts w:ascii="Titillium Web" w:hAnsi="Titillium Web"/>
          <w:b/>
          <w:bCs/>
        </w:rPr>
        <w:t xml:space="preserve">PROGETTO </w:t>
      </w:r>
      <w:bookmarkStart w:id="2" w:name="_Hlk177496325"/>
      <w:r w:rsidR="00BD7449" w:rsidRPr="00BD7449">
        <w:rPr>
          <w:rFonts w:ascii="Titillium Web" w:hAnsi="Titillium Web"/>
          <w:b/>
          <w:bCs/>
        </w:rPr>
        <w:t>APPROVATO NELL’AMBITO DEL PIANO NAZIONALE RIPRESA E RESILIENZA (PNRR), MISSIONE 1 - COMPONENTE 1 - ASSE 1, REALIZZAZIONE DELLA MISURA 1.7.2 - “RETE DEI SERVIZI DI FACILITAZIONE DIGITALE” – CUP: H29I23001130006</w:t>
      </w:r>
    </w:p>
    <w:bookmarkEnd w:id="0"/>
    <w:bookmarkEnd w:id="1"/>
    <w:bookmarkEnd w:id="2"/>
    <w:p w14:paraId="5CBCF365" w14:textId="023EC061" w:rsidR="00886D43" w:rsidRPr="003247AB" w:rsidRDefault="00886D43" w:rsidP="00BD7449">
      <w:pPr>
        <w:jc w:val="both"/>
        <w:rPr>
          <w:rFonts w:ascii="Titillium Web" w:hAnsi="Titillium Web"/>
        </w:rPr>
      </w:pPr>
    </w:p>
    <w:p w14:paraId="57D2555D" w14:textId="77777777" w:rsidR="00886D43" w:rsidRPr="003247AB" w:rsidRDefault="00886D43" w:rsidP="00886D43">
      <w:pPr>
        <w:spacing w:line="276" w:lineRule="auto"/>
        <w:jc w:val="both"/>
        <w:rPr>
          <w:rFonts w:ascii="Titillium Web" w:hAnsi="Titillium Web"/>
        </w:rPr>
      </w:pPr>
      <w:r w:rsidRPr="003247AB">
        <w:rPr>
          <w:rFonts w:ascii="Titillium Web" w:hAnsi="Titillium Web"/>
        </w:rPr>
        <w:t xml:space="preserve">Il/La sottoscritto/a __________________________, nato/a </w:t>
      </w:r>
      <w:proofErr w:type="spellStart"/>
      <w:r w:rsidRPr="003247AB">
        <w:rPr>
          <w:rFonts w:ascii="Titillium Web" w:hAnsi="Titillium Web"/>
        </w:rPr>
        <w:t>a</w:t>
      </w:r>
      <w:proofErr w:type="spellEnd"/>
      <w:r w:rsidRPr="003247AB">
        <w:rPr>
          <w:rFonts w:ascii="Titillium Web" w:hAnsi="Titillium Web"/>
        </w:rPr>
        <w:t xml:space="preserve">________________________, il __________________ CF………………………….e residente a________________________, </w:t>
      </w:r>
      <w:proofErr w:type="spellStart"/>
      <w:r w:rsidRPr="003247AB">
        <w:rPr>
          <w:rFonts w:ascii="Titillium Web" w:hAnsi="Titillium Web"/>
        </w:rPr>
        <w:t>via_____________________n</w:t>
      </w:r>
      <w:proofErr w:type="spellEnd"/>
      <w:r w:rsidRPr="003247AB">
        <w:rPr>
          <w:rFonts w:ascii="Titillium Web" w:hAnsi="Titillium Web"/>
        </w:rPr>
        <w:t xml:space="preserve">. _____, Tel………………..email………………., </w:t>
      </w:r>
      <w:proofErr w:type="spellStart"/>
      <w:r w:rsidRPr="003247AB">
        <w:rPr>
          <w:rFonts w:ascii="Titillium Web" w:hAnsi="Titillium Web"/>
        </w:rPr>
        <w:t>pec</w:t>
      </w:r>
      <w:proofErr w:type="spellEnd"/>
      <w:r w:rsidRPr="003247AB">
        <w:rPr>
          <w:rFonts w:ascii="Titillium Web" w:hAnsi="Titillium Web"/>
        </w:rPr>
        <w:t>………………………………..</w:t>
      </w:r>
    </w:p>
    <w:p w14:paraId="15B56CA3" w14:textId="77777777" w:rsidR="00886D43" w:rsidRPr="003247AB" w:rsidRDefault="00886D43" w:rsidP="00886D43">
      <w:pPr>
        <w:spacing w:line="276" w:lineRule="auto"/>
        <w:jc w:val="center"/>
        <w:rPr>
          <w:rFonts w:ascii="Titillium Web" w:hAnsi="Titillium Web"/>
          <w:b/>
          <w:bCs/>
        </w:rPr>
      </w:pPr>
      <w:r w:rsidRPr="003247AB">
        <w:rPr>
          <w:rFonts w:ascii="Titillium Web" w:hAnsi="Titillium Web"/>
          <w:b/>
          <w:bCs/>
        </w:rPr>
        <w:t xml:space="preserve">CHIEDE </w:t>
      </w:r>
    </w:p>
    <w:p w14:paraId="0C45A8AA" w14:textId="3E25D367" w:rsidR="00BD7449" w:rsidRPr="00BD7449" w:rsidRDefault="00886D43" w:rsidP="00BD7449">
      <w:pPr>
        <w:spacing w:line="276" w:lineRule="auto"/>
        <w:jc w:val="both"/>
        <w:rPr>
          <w:rFonts w:ascii="Titillium Web" w:hAnsi="Titillium Web"/>
          <w:b/>
          <w:bCs/>
        </w:rPr>
      </w:pPr>
      <w:r w:rsidRPr="003247AB">
        <w:rPr>
          <w:rFonts w:ascii="Titillium Web" w:hAnsi="Titillium Web"/>
          <w:b/>
          <w:bCs/>
        </w:rPr>
        <w:t xml:space="preserve">Di partecipare alla selezione relativa all’Avviso </w:t>
      </w:r>
      <w:bookmarkStart w:id="3" w:name="_Hlk183075697"/>
      <w:r w:rsidRPr="003247AB">
        <w:rPr>
          <w:rFonts w:ascii="Titillium Web" w:hAnsi="Titillium Web"/>
          <w:b/>
          <w:bCs/>
        </w:rPr>
        <w:t xml:space="preserve">pubblico di selezione </w:t>
      </w:r>
      <w:r w:rsidR="00BD7449" w:rsidRPr="00BD7449">
        <w:rPr>
          <w:rFonts w:ascii="Titillium Web" w:hAnsi="Titillium Web"/>
          <w:b/>
          <w:bCs/>
        </w:rPr>
        <w:t xml:space="preserve">procedura comparativa per soli titoli volta alla creazione di una Long List di Facilitatori Digitali del GAL TERRE DI ACI, per la realizzazione del progetto approvato nell’ambito del Piano Nazionale Ripresa </w:t>
      </w:r>
      <w:r w:rsidR="00BD7449">
        <w:rPr>
          <w:rFonts w:ascii="Titillium Web" w:hAnsi="Titillium Web"/>
          <w:b/>
          <w:bCs/>
        </w:rPr>
        <w:t>e</w:t>
      </w:r>
      <w:r w:rsidR="00BD7449" w:rsidRPr="00BD7449">
        <w:rPr>
          <w:rFonts w:ascii="Titillium Web" w:hAnsi="Titillium Web"/>
          <w:b/>
          <w:bCs/>
        </w:rPr>
        <w:t xml:space="preserve"> Resilienza (PNRR), MISSIONE 1 - COMPONENTE 1 - ASSE 1, realizzazione della Misura 1.7.2 - “Rete </w:t>
      </w:r>
      <w:r w:rsidR="00BD7449">
        <w:rPr>
          <w:rFonts w:ascii="Titillium Web" w:hAnsi="Titillium Web"/>
          <w:b/>
          <w:bCs/>
        </w:rPr>
        <w:t>d</w:t>
      </w:r>
      <w:r w:rsidR="00BD7449" w:rsidRPr="00BD7449">
        <w:rPr>
          <w:rFonts w:ascii="Titillium Web" w:hAnsi="Titillium Web"/>
          <w:b/>
          <w:bCs/>
        </w:rPr>
        <w:t>ei Servizi</w:t>
      </w:r>
      <w:r w:rsidR="00BD7449">
        <w:rPr>
          <w:rFonts w:ascii="Titillium Web" w:hAnsi="Titillium Web"/>
          <w:b/>
          <w:bCs/>
        </w:rPr>
        <w:t xml:space="preserve"> d</w:t>
      </w:r>
      <w:r w:rsidR="00BD7449" w:rsidRPr="00BD7449">
        <w:rPr>
          <w:rFonts w:ascii="Titillium Web" w:hAnsi="Titillium Web"/>
          <w:b/>
          <w:bCs/>
        </w:rPr>
        <w:t>i Facilitazione Digitale” – CUP: H29I23001130006</w:t>
      </w:r>
    </w:p>
    <w:bookmarkEnd w:id="3"/>
    <w:p w14:paraId="792FA528" w14:textId="77777777" w:rsidR="00886D43" w:rsidRPr="003247AB" w:rsidRDefault="00886D43" w:rsidP="00886D43">
      <w:pPr>
        <w:jc w:val="both"/>
        <w:rPr>
          <w:rFonts w:ascii="Titillium Web" w:hAnsi="Titillium Web"/>
        </w:rPr>
      </w:pPr>
      <w:r w:rsidRPr="003247AB">
        <w:rPr>
          <w:rFonts w:ascii="Titillium Web" w:hAnsi="Titillium Web"/>
        </w:rPr>
        <w:t>A tal fine, ai sensi degli artt. 46 e 47 del D.P.R. 445/2000, consapevole delle conseguenze e delle sanzioni penali previste dagli art. 75 e 76 del suddetto D.P.R. derivanti da dichiarazioni false e mendaci,</w:t>
      </w:r>
    </w:p>
    <w:p w14:paraId="2E33F11E" w14:textId="77777777" w:rsidR="00886D43" w:rsidRPr="003247AB" w:rsidRDefault="00886D43" w:rsidP="00886D43">
      <w:pPr>
        <w:spacing w:line="276" w:lineRule="auto"/>
        <w:jc w:val="center"/>
        <w:rPr>
          <w:rFonts w:ascii="Titillium Web" w:hAnsi="Titillium Web"/>
          <w:b/>
          <w:bCs/>
        </w:rPr>
      </w:pPr>
      <w:r w:rsidRPr="003247AB">
        <w:rPr>
          <w:rFonts w:ascii="Titillium Web" w:hAnsi="Titillium Web"/>
          <w:b/>
          <w:bCs/>
        </w:rPr>
        <w:t xml:space="preserve">DICHIARA  </w:t>
      </w:r>
    </w:p>
    <w:p w14:paraId="19B5DE79" w14:textId="77777777" w:rsidR="00886D43" w:rsidRPr="003247AB" w:rsidRDefault="00886D43" w:rsidP="00886D43">
      <w:pPr>
        <w:widowControl w:val="0"/>
        <w:numPr>
          <w:ilvl w:val="0"/>
          <w:numId w:val="7"/>
        </w:numPr>
        <w:tabs>
          <w:tab w:val="clear" w:pos="0"/>
          <w:tab w:val="num" w:pos="284"/>
        </w:tabs>
        <w:overflowPunct w:val="0"/>
        <w:autoSpaceDE w:val="0"/>
        <w:autoSpaceDN/>
        <w:spacing w:after="0" w:line="240" w:lineRule="auto"/>
        <w:ind w:left="284" w:hanging="284"/>
        <w:jc w:val="both"/>
        <w:textAlignment w:val="auto"/>
        <w:rPr>
          <w:rFonts w:ascii="Titillium Web" w:hAnsi="Titillium Web"/>
        </w:rPr>
      </w:pPr>
      <w:r w:rsidRPr="003247AB">
        <w:rPr>
          <w:rFonts w:ascii="Titillium Web" w:hAnsi="Titillium Web"/>
        </w:rPr>
        <w:t xml:space="preserve">di essere cittadino/a italiano/a o di essere cittadino/a di uno degli Stati membri dell’Unione Europea o una condizione di cittadinanza come previsto dall’art. 7della legge 6 agosto 2013, numero 97- Disposizioni per l’adempimento degli obblighi derivanti dall’appartenenza dell’Italia all’unione Europea- </w:t>
      </w:r>
      <w:r w:rsidRPr="003247AB">
        <w:rPr>
          <w:rFonts w:ascii="Titillium Web" w:hAnsi="Titillium Web"/>
        </w:rPr>
        <w:lastRenderedPageBreak/>
        <w:t xml:space="preserve">Legge Europea 2013; </w:t>
      </w:r>
    </w:p>
    <w:p w14:paraId="712481E0" w14:textId="078DB082" w:rsidR="00886D43" w:rsidRPr="003247AB" w:rsidRDefault="00886D43" w:rsidP="00886D43">
      <w:pPr>
        <w:widowControl w:val="0"/>
        <w:numPr>
          <w:ilvl w:val="0"/>
          <w:numId w:val="7"/>
        </w:numPr>
        <w:overflowPunct w:val="0"/>
        <w:autoSpaceDE w:val="0"/>
        <w:autoSpaceDN/>
        <w:spacing w:after="0" w:line="276" w:lineRule="auto"/>
        <w:ind w:left="284" w:hanging="284"/>
        <w:jc w:val="both"/>
        <w:textAlignment w:val="auto"/>
        <w:rPr>
          <w:rFonts w:ascii="Titillium Web" w:hAnsi="Titillium Web"/>
        </w:rPr>
      </w:pPr>
      <w:r w:rsidRPr="003247AB">
        <w:rPr>
          <w:rFonts w:ascii="Titillium Web" w:hAnsi="Titillium Web"/>
        </w:rPr>
        <w:t>di essere iscritto/a nelle liste elettorali del Comune di __</w:t>
      </w:r>
      <w:r w:rsidR="00C8408C">
        <w:rPr>
          <w:rFonts w:ascii="Titillium Web" w:hAnsi="Titillium Web"/>
        </w:rPr>
        <w:t>_</w:t>
      </w:r>
      <w:r w:rsidRPr="003247AB">
        <w:rPr>
          <w:rFonts w:ascii="Titillium Web" w:hAnsi="Titillium Web"/>
        </w:rPr>
        <w:t>_______ e di godere dei diritti civili e politici;</w:t>
      </w:r>
    </w:p>
    <w:p w14:paraId="67763E9E" w14:textId="0ABB2960" w:rsidR="00DC6B61" w:rsidRPr="00DC6B61" w:rsidRDefault="00886D43" w:rsidP="00DC6B61">
      <w:pPr>
        <w:widowControl w:val="0"/>
        <w:numPr>
          <w:ilvl w:val="0"/>
          <w:numId w:val="7"/>
        </w:numPr>
        <w:overflowPunct w:val="0"/>
        <w:autoSpaceDE w:val="0"/>
        <w:autoSpaceDN/>
        <w:spacing w:after="0" w:line="276" w:lineRule="auto"/>
        <w:ind w:left="284" w:hanging="284"/>
        <w:jc w:val="both"/>
        <w:textAlignment w:val="auto"/>
        <w:rPr>
          <w:rFonts w:ascii="Titillium Web" w:hAnsi="Titillium Web"/>
        </w:rPr>
      </w:pPr>
      <w:r w:rsidRPr="00DC6B61">
        <w:rPr>
          <w:rFonts w:ascii="Titillium Web" w:hAnsi="Titillium Web"/>
        </w:rPr>
        <w:t>di</w:t>
      </w:r>
      <w:r w:rsidR="00DC6B61" w:rsidRPr="00DC6B61">
        <w:rPr>
          <w:rFonts w:ascii="Titillium Web" w:hAnsi="Titillium Web"/>
        </w:rPr>
        <w:t xml:space="preserve"> non essere stato/a destituito/a o dispensato/a da impieghi o incarichi professionali presso una Pubblica Amministrazione per persistente insufficiente rendimento ovvero </w:t>
      </w:r>
      <w:r w:rsidR="00CD0633" w:rsidRPr="00CD0633">
        <w:rPr>
          <w:rFonts w:ascii="Titillium Web" w:hAnsi="Titillium Web"/>
        </w:rPr>
        <w:t>licenziato a seguito di procedimento disciplinare</w:t>
      </w:r>
      <w:r w:rsidR="00CD0633">
        <w:rPr>
          <w:rFonts w:ascii="Titillium Web" w:hAnsi="Titillium Web"/>
        </w:rPr>
        <w:t>,</w:t>
      </w:r>
      <w:r w:rsidR="00CD0633" w:rsidRPr="00CD0633">
        <w:rPr>
          <w:rFonts w:ascii="Titillium Web" w:hAnsi="Titillium Web"/>
        </w:rPr>
        <w:t xml:space="preserve"> </w:t>
      </w:r>
      <w:r w:rsidR="00DC6B61" w:rsidRPr="00DC6B61">
        <w:rPr>
          <w:rFonts w:ascii="Titillium Web" w:hAnsi="Titillium Web"/>
        </w:rPr>
        <w:t>di non essere decaduto/a dall’incarico stesso ai sensi dell’art. 127, lettera d) del D.P.R.10 Gennaio 1957, n.3 e successive modifiche ed integrazioni;</w:t>
      </w:r>
    </w:p>
    <w:p w14:paraId="6912FC9F" w14:textId="3E4D2776" w:rsidR="00886D43" w:rsidRPr="00DC6B61" w:rsidRDefault="00886D43" w:rsidP="00886D43">
      <w:pPr>
        <w:widowControl w:val="0"/>
        <w:numPr>
          <w:ilvl w:val="0"/>
          <w:numId w:val="7"/>
        </w:numPr>
        <w:overflowPunct w:val="0"/>
        <w:autoSpaceDE w:val="0"/>
        <w:autoSpaceDN/>
        <w:spacing w:after="0" w:line="276" w:lineRule="auto"/>
        <w:ind w:left="284" w:hanging="284"/>
        <w:jc w:val="both"/>
        <w:textAlignment w:val="auto"/>
        <w:rPr>
          <w:rFonts w:ascii="Titillium Web" w:hAnsi="Titillium Web"/>
        </w:rPr>
      </w:pPr>
      <w:r w:rsidRPr="00DC6B61">
        <w:rPr>
          <w:rFonts w:ascii="Titillium Web" w:hAnsi="Titillium Web"/>
        </w:rPr>
        <w:t xml:space="preserve">di non avere riportato condanne penali e non essere destinatario/a di provvedimenti che riguardano l’applicazione di misure di sicurezza e di misure di prevenzione, di decisioni civili e di provvedimenti amministrativi iscritti nel casellario giudiziale ai sensi della vigente normativa; </w:t>
      </w:r>
    </w:p>
    <w:p w14:paraId="742F170D" w14:textId="77777777" w:rsidR="00886D43" w:rsidRPr="003247AB" w:rsidRDefault="00886D43" w:rsidP="00886D43">
      <w:pPr>
        <w:widowControl w:val="0"/>
        <w:numPr>
          <w:ilvl w:val="0"/>
          <w:numId w:val="7"/>
        </w:numPr>
        <w:overflowPunct w:val="0"/>
        <w:autoSpaceDE w:val="0"/>
        <w:autoSpaceDN/>
        <w:spacing w:after="0" w:line="240" w:lineRule="auto"/>
        <w:ind w:left="284" w:hanging="284"/>
        <w:textAlignment w:val="auto"/>
        <w:rPr>
          <w:rFonts w:ascii="Titillium Web" w:hAnsi="Titillium Web"/>
        </w:rPr>
      </w:pPr>
      <w:r w:rsidRPr="003247AB">
        <w:rPr>
          <w:rFonts w:ascii="Titillium Web" w:hAnsi="Titillium Web"/>
        </w:rPr>
        <w:t xml:space="preserve">di non trovarsi in nessuna delle condizioni di incompatibilità o </w:t>
      </w:r>
      <w:proofErr w:type="spellStart"/>
      <w:r w:rsidRPr="003247AB">
        <w:rPr>
          <w:rFonts w:ascii="Titillium Web" w:hAnsi="Titillium Web"/>
        </w:rPr>
        <w:t>inconferibilità</w:t>
      </w:r>
      <w:proofErr w:type="spellEnd"/>
      <w:r w:rsidRPr="003247AB">
        <w:rPr>
          <w:rFonts w:ascii="Titillium Web" w:hAnsi="Titillium Web"/>
        </w:rPr>
        <w:t xml:space="preserve"> previste dal D. Lgs. n. 39/2013;</w:t>
      </w:r>
    </w:p>
    <w:p w14:paraId="2DF5EC08" w14:textId="77777777" w:rsidR="00770E2B" w:rsidRDefault="00886D43" w:rsidP="00770E2B">
      <w:pPr>
        <w:widowControl w:val="0"/>
        <w:numPr>
          <w:ilvl w:val="0"/>
          <w:numId w:val="7"/>
        </w:numPr>
        <w:overflowPunct w:val="0"/>
        <w:autoSpaceDE w:val="0"/>
        <w:spacing w:after="0" w:line="276" w:lineRule="auto"/>
        <w:ind w:left="284" w:hanging="284"/>
        <w:jc w:val="both"/>
        <w:rPr>
          <w:rFonts w:ascii="Titillium Web" w:hAnsi="Titillium Web"/>
        </w:rPr>
      </w:pPr>
      <w:r w:rsidRPr="00770E2B">
        <w:rPr>
          <w:rFonts w:ascii="Titillium Web" w:hAnsi="Titillium Web"/>
        </w:rPr>
        <w:t>di non trovarsi in alcuna posizione, anche potenziale, di conflitto di interess</w:t>
      </w:r>
      <w:r w:rsidR="005C34FF" w:rsidRPr="00770E2B">
        <w:rPr>
          <w:rFonts w:ascii="Titillium Web" w:hAnsi="Titillium Web"/>
        </w:rPr>
        <w:t>e con le attività svolte dal GAL Terre di Aci, né presentare altre cause di incompatibilità a svolgere prestazioni nell'interesse del GAL;</w:t>
      </w:r>
    </w:p>
    <w:p w14:paraId="12932239" w14:textId="134089DF" w:rsidR="00770E2B" w:rsidRPr="00770E2B" w:rsidRDefault="00770E2B" w:rsidP="00770E2B">
      <w:pPr>
        <w:widowControl w:val="0"/>
        <w:numPr>
          <w:ilvl w:val="0"/>
          <w:numId w:val="7"/>
        </w:numPr>
        <w:overflowPunct w:val="0"/>
        <w:autoSpaceDE w:val="0"/>
        <w:spacing w:after="0" w:line="276" w:lineRule="auto"/>
        <w:ind w:left="284" w:hanging="284"/>
        <w:jc w:val="both"/>
        <w:rPr>
          <w:rFonts w:ascii="Titillium Web" w:hAnsi="Titillium Web"/>
        </w:rPr>
      </w:pPr>
      <w:r w:rsidRPr="00770E2B">
        <w:rPr>
          <w:rFonts w:ascii="Titillium Web" w:hAnsi="Titillium Web"/>
        </w:rPr>
        <w:t xml:space="preserve">non aver avuto contenziosi con il GAL Terre di Aci; </w:t>
      </w:r>
    </w:p>
    <w:p w14:paraId="4E573846" w14:textId="7AC2C452" w:rsidR="00770E2B" w:rsidRPr="00770E2B" w:rsidRDefault="00886D43" w:rsidP="00770E2B">
      <w:pPr>
        <w:widowControl w:val="0"/>
        <w:numPr>
          <w:ilvl w:val="0"/>
          <w:numId w:val="7"/>
        </w:numPr>
        <w:overflowPunct w:val="0"/>
        <w:autoSpaceDE w:val="0"/>
        <w:autoSpaceDN/>
        <w:spacing w:after="0" w:line="240" w:lineRule="auto"/>
        <w:ind w:left="284" w:hanging="284"/>
        <w:jc w:val="both"/>
        <w:textAlignment w:val="auto"/>
        <w:rPr>
          <w:rFonts w:ascii="Titillium Web" w:hAnsi="Titillium Web"/>
        </w:rPr>
      </w:pPr>
      <w:r w:rsidRPr="003247AB">
        <w:rPr>
          <w:rFonts w:ascii="Titillium Web" w:hAnsi="Titillium Web"/>
        </w:rPr>
        <w:t>di possedere l’idoneità fisica al profilo da ricoprire ed alle mansioni da svolgere;</w:t>
      </w:r>
    </w:p>
    <w:p w14:paraId="67EE3FD8" w14:textId="75A829B1" w:rsidR="00886D43" w:rsidRPr="003247AB" w:rsidRDefault="00886D43" w:rsidP="005C34FF">
      <w:pPr>
        <w:widowControl w:val="0"/>
        <w:numPr>
          <w:ilvl w:val="0"/>
          <w:numId w:val="7"/>
        </w:numPr>
        <w:tabs>
          <w:tab w:val="clear" w:pos="0"/>
          <w:tab w:val="num" w:pos="284"/>
        </w:tabs>
        <w:overflowPunct w:val="0"/>
        <w:autoSpaceDE w:val="0"/>
        <w:autoSpaceDN/>
        <w:spacing w:after="0" w:line="276" w:lineRule="auto"/>
        <w:ind w:left="284" w:hanging="284"/>
        <w:jc w:val="both"/>
        <w:textAlignment w:val="auto"/>
        <w:rPr>
          <w:rFonts w:ascii="Titillium Web" w:hAnsi="Titillium Web"/>
        </w:rPr>
      </w:pPr>
      <w:r w:rsidRPr="003247AB">
        <w:rPr>
          <w:rFonts w:ascii="Titillium Web" w:hAnsi="Titillium Web"/>
        </w:rPr>
        <w:t>di essere in possesso dei requisiti specifici previsti all’art</w:t>
      </w:r>
      <w:r w:rsidR="005C34FF">
        <w:rPr>
          <w:rFonts w:ascii="Titillium Web" w:hAnsi="Titillium Web"/>
        </w:rPr>
        <w:t>. 3</w:t>
      </w:r>
      <w:r w:rsidRPr="003247AB">
        <w:rPr>
          <w:rFonts w:ascii="Titillium Web" w:hAnsi="Titillium Web"/>
        </w:rPr>
        <w:t xml:space="preserve"> dell’Avviso e, pertanto: </w:t>
      </w:r>
    </w:p>
    <w:p w14:paraId="3A1432C3" w14:textId="0AEF42B8" w:rsidR="00886D43" w:rsidRDefault="00886D43" w:rsidP="00770E2B">
      <w:pPr>
        <w:widowControl w:val="0"/>
        <w:numPr>
          <w:ilvl w:val="0"/>
          <w:numId w:val="7"/>
        </w:numPr>
        <w:tabs>
          <w:tab w:val="clear" w:pos="0"/>
          <w:tab w:val="num" w:pos="284"/>
        </w:tabs>
        <w:overflowPunct w:val="0"/>
        <w:autoSpaceDE w:val="0"/>
        <w:autoSpaceDN/>
        <w:spacing w:after="0" w:line="276" w:lineRule="auto"/>
        <w:ind w:left="284" w:hanging="284"/>
        <w:jc w:val="both"/>
        <w:textAlignment w:val="auto"/>
        <w:rPr>
          <w:rFonts w:ascii="Titillium Web" w:hAnsi="Titillium Web"/>
        </w:rPr>
      </w:pPr>
      <w:r w:rsidRPr="003247AB">
        <w:rPr>
          <w:rFonts w:ascii="Titillium Web" w:hAnsi="Titillium Web"/>
        </w:rPr>
        <w:t>di essere in possesso del seguente titolo di studio</w:t>
      </w:r>
      <w:r w:rsidR="00B6473A">
        <w:rPr>
          <w:rFonts w:ascii="Titillium Web" w:hAnsi="Titillium Web"/>
        </w:rPr>
        <w:t xml:space="preserve"> </w:t>
      </w:r>
      <w:r w:rsidRPr="003247AB">
        <w:rPr>
          <w:rFonts w:ascii="Titillium Web" w:hAnsi="Titillium Web"/>
        </w:rPr>
        <w:t>______</w:t>
      </w:r>
      <w:r w:rsidR="00B6473A">
        <w:rPr>
          <w:rFonts w:ascii="Titillium Web" w:hAnsi="Titillium Web"/>
        </w:rPr>
        <w:t>_______________________</w:t>
      </w:r>
      <w:r w:rsidRPr="003247AB">
        <w:rPr>
          <w:rFonts w:ascii="Titillium Web" w:hAnsi="Titillium Web"/>
        </w:rPr>
        <w:t>_______conseguito presso</w:t>
      </w:r>
      <w:r w:rsidR="00B6473A">
        <w:rPr>
          <w:rFonts w:ascii="Titillium Web" w:hAnsi="Titillium Web"/>
        </w:rPr>
        <w:t xml:space="preserve"> </w:t>
      </w:r>
      <w:r w:rsidRPr="003247AB">
        <w:rPr>
          <w:rFonts w:ascii="Titillium Web" w:hAnsi="Titillium Web"/>
        </w:rPr>
        <w:t>_________________in data __________</w:t>
      </w:r>
      <w:r w:rsidR="00B6473A">
        <w:rPr>
          <w:rFonts w:ascii="Titillium Web" w:hAnsi="Titillium Web"/>
        </w:rPr>
        <w:t xml:space="preserve"> </w:t>
      </w:r>
      <w:r w:rsidRPr="003247AB">
        <w:rPr>
          <w:rFonts w:ascii="Titillium Web" w:hAnsi="Titillium Web"/>
        </w:rPr>
        <w:t>con votazione di _</w:t>
      </w:r>
      <w:r w:rsidR="00B6473A">
        <w:rPr>
          <w:rFonts w:ascii="Titillium Web" w:hAnsi="Titillium Web"/>
        </w:rPr>
        <w:t>_</w:t>
      </w:r>
      <w:r w:rsidRPr="003247AB">
        <w:rPr>
          <w:rFonts w:ascii="Titillium Web" w:hAnsi="Titillium Web"/>
        </w:rPr>
        <w:t>_</w:t>
      </w:r>
      <w:r w:rsidR="00B6473A">
        <w:rPr>
          <w:rFonts w:ascii="Titillium Web" w:hAnsi="Titillium Web"/>
        </w:rPr>
        <w:t>/_</w:t>
      </w:r>
      <w:r w:rsidRPr="003247AB">
        <w:rPr>
          <w:rFonts w:ascii="Titillium Web" w:hAnsi="Titillium Web"/>
        </w:rPr>
        <w:t>__;</w:t>
      </w:r>
    </w:p>
    <w:p w14:paraId="0E67AEFC" w14:textId="154397A1" w:rsidR="00770E2B" w:rsidRDefault="00770E2B" w:rsidP="00770E2B">
      <w:pPr>
        <w:widowControl w:val="0"/>
        <w:numPr>
          <w:ilvl w:val="0"/>
          <w:numId w:val="7"/>
        </w:numPr>
        <w:tabs>
          <w:tab w:val="clear" w:pos="0"/>
          <w:tab w:val="num" w:pos="142"/>
        </w:tabs>
        <w:overflowPunct w:val="0"/>
        <w:autoSpaceDE w:val="0"/>
        <w:autoSpaceDN/>
        <w:spacing w:after="0" w:line="276" w:lineRule="auto"/>
        <w:ind w:left="0" w:firstLine="0"/>
        <w:jc w:val="both"/>
        <w:textAlignment w:val="auto"/>
        <w:rPr>
          <w:rFonts w:ascii="Titillium Web" w:hAnsi="Titillium Web"/>
        </w:rPr>
      </w:pPr>
      <w:r>
        <w:rPr>
          <w:rFonts w:ascii="Titillium Web" w:hAnsi="Titillium Web"/>
        </w:rPr>
        <w:t xml:space="preserve">  di </w:t>
      </w:r>
      <w:r w:rsidRPr="00770E2B">
        <w:rPr>
          <w:rFonts w:ascii="Titillium Web" w:hAnsi="Titillium Web"/>
        </w:rPr>
        <w:t xml:space="preserve">essere in possesso di patente di guida </w:t>
      </w:r>
      <w:r>
        <w:rPr>
          <w:rFonts w:ascii="Titillium Web" w:hAnsi="Titillium Web"/>
        </w:rPr>
        <w:t xml:space="preserve">di tipo </w:t>
      </w:r>
      <w:r w:rsidR="00B6473A">
        <w:rPr>
          <w:rFonts w:ascii="Titillium Web" w:hAnsi="Titillium Web"/>
        </w:rPr>
        <w:t>____</w:t>
      </w:r>
      <w:r>
        <w:rPr>
          <w:rFonts w:ascii="Titillium Web" w:hAnsi="Titillium Web"/>
        </w:rPr>
        <w:t xml:space="preserve"> </w:t>
      </w:r>
      <w:r w:rsidRPr="00770E2B">
        <w:rPr>
          <w:rFonts w:ascii="Titillium Web" w:hAnsi="Titillium Web"/>
        </w:rPr>
        <w:t>e disporre di mezzo proprio</w:t>
      </w:r>
      <w:r>
        <w:rPr>
          <w:rFonts w:ascii="Titillium Web" w:hAnsi="Titillium Web"/>
        </w:rPr>
        <w:t>;</w:t>
      </w:r>
    </w:p>
    <w:p w14:paraId="208CAEF7" w14:textId="3E204F82" w:rsidR="00770E2B" w:rsidRPr="003247AB" w:rsidRDefault="00770E2B" w:rsidP="00770E2B">
      <w:pPr>
        <w:widowControl w:val="0"/>
        <w:numPr>
          <w:ilvl w:val="0"/>
          <w:numId w:val="7"/>
        </w:numPr>
        <w:tabs>
          <w:tab w:val="clear" w:pos="0"/>
          <w:tab w:val="num" w:pos="142"/>
        </w:tabs>
        <w:overflowPunct w:val="0"/>
        <w:autoSpaceDE w:val="0"/>
        <w:autoSpaceDN/>
        <w:spacing w:after="0" w:line="276" w:lineRule="auto"/>
        <w:ind w:left="0" w:firstLine="0"/>
        <w:jc w:val="both"/>
        <w:textAlignment w:val="auto"/>
        <w:rPr>
          <w:rFonts w:ascii="Titillium Web" w:hAnsi="Titillium Web"/>
        </w:rPr>
      </w:pPr>
      <w:r>
        <w:rPr>
          <w:rFonts w:ascii="Titillium Web" w:hAnsi="Titillium Web"/>
        </w:rPr>
        <w:t xml:space="preserve">  di possedere </w:t>
      </w:r>
      <w:r w:rsidRPr="00770E2B">
        <w:rPr>
          <w:rFonts w:ascii="Titillium Web" w:hAnsi="Titillium Web"/>
        </w:rPr>
        <w:t>adeguata conoscenza e competenza nell’uso dei principali strumenti informatici</w:t>
      </w:r>
      <w:r>
        <w:rPr>
          <w:rFonts w:ascii="Titillium Web" w:hAnsi="Titillium Web"/>
        </w:rPr>
        <w:t>;</w:t>
      </w:r>
    </w:p>
    <w:p w14:paraId="0F068521" w14:textId="13229EFF" w:rsidR="00770E2B" w:rsidRPr="00C918BB" w:rsidRDefault="000A6253" w:rsidP="00770E2B">
      <w:pPr>
        <w:widowControl w:val="0"/>
        <w:numPr>
          <w:ilvl w:val="0"/>
          <w:numId w:val="7"/>
        </w:numPr>
        <w:tabs>
          <w:tab w:val="clear" w:pos="0"/>
          <w:tab w:val="num" w:pos="284"/>
        </w:tabs>
        <w:overflowPunct w:val="0"/>
        <w:autoSpaceDE w:val="0"/>
        <w:autoSpaceDN/>
        <w:spacing w:after="0" w:line="276" w:lineRule="auto"/>
        <w:ind w:left="284" w:hanging="284"/>
        <w:jc w:val="both"/>
        <w:textAlignment w:val="auto"/>
        <w:rPr>
          <w:rFonts w:ascii="Titillium Web" w:hAnsi="Titillium Web"/>
        </w:rPr>
      </w:pPr>
      <w:r w:rsidRPr="00770E2B">
        <w:rPr>
          <w:rFonts w:ascii="Titillium Web" w:hAnsi="Titillium Web"/>
        </w:rPr>
        <w:t xml:space="preserve">il consenso a garantire, </w:t>
      </w:r>
      <w:r w:rsidR="00770E2B" w:rsidRPr="00EB1F19">
        <w:rPr>
          <w:rFonts w:ascii="Titillium Web" w:hAnsi="Titillium Web"/>
        </w:rPr>
        <w:t xml:space="preserve">durante il periodo contrattuale, la presenza anche presso </w:t>
      </w:r>
      <w:r w:rsidR="00C918BB" w:rsidRPr="00C918BB">
        <w:rPr>
          <w:rFonts w:ascii="Titillium Web" w:hAnsi="Titillium Web"/>
        </w:rPr>
        <w:t xml:space="preserve">i Punti di Facilitazione del GAL Terre di Aci ed </w:t>
      </w:r>
      <w:r w:rsidR="00770E2B" w:rsidRPr="00C918BB">
        <w:rPr>
          <w:rFonts w:ascii="Titillium Web" w:hAnsi="Titillium Web"/>
        </w:rPr>
        <w:t>i locali indicati dal Direttore del GAL;</w:t>
      </w:r>
    </w:p>
    <w:p w14:paraId="44C68FD4" w14:textId="4EFC8F45" w:rsidR="00886D43" w:rsidRPr="00770E2B" w:rsidRDefault="00886D43" w:rsidP="000A6253">
      <w:pPr>
        <w:pStyle w:val="Paragrafoelenco"/>
        <w:widowControl w:val="0"/>
        <w:numPr>
          <w:ilvl w:val="0"/>
          <w:numId w:val="7"/>
        </w:numPr>
        <w:tabs>
          <w:tab w:val="left" w:pos="0"/>
        </w:tabs>
        <w:overflowPunct w:val="0"/>
        <w:autoSpaceDE w:val="0"/>
        <w:autoSpaceDN/>
        <w:spacing w:after="0" w:line="276" w:lineRule="auto"/>
        <w:ind w:left="284" w:hanging="284"/>
        <w:jc w:val="both"/>
        <w:textAlignment w:val="auto"/>
        <w:rPr>
          <w:rFonts w:ascii="Titillium Web" w:hAnsi="Titillium Web"/>
        </w:rPr>
      </w:pPr>
      <w:r w:rsidRPr="00770E2B">
        <w:rPr>
          <w:rFonts w:ascii="Titillium Web" w:hAnsi="Titillium Web"/>
        </w:rPr>
        <w:t xml:space="preserve">che i recapiti per eventuali comunicazioni successive alla presentazione della presente domanda di partecipazione sono: </w:t>
      </w:r>
      <w:r w:rsidR="00DC6B61">
        <w:rPr>
          <w:rFonts w:ascii="Titillium Web" w:hAnsi="Titillium Web"/>
        </w:rPr>
        <w:t>(</w:t>
      </w:r>
      <w:r w:rsidRPr="00770E2B">
        <w:rPr>
          <w:rFonts w:ascii="Titillium Web" w:hAnsi="Titillium Web"/>
        </w:rPr>
        <w:t>Nome destinatario</w:t>
      </w:r>
      <w:r w:rsidR="00DC6B61">
        <w:rPr>
          <w:rFonts w:ascii="Titillium Web" w:hAnsi="Titillium Web"/>
        </w:rPr>
        <w:t>) _________________</w:t>
      </w:r>
      <w:r w:rsidRPr="00770E2B">
        <w:rPr>
          <w:rFonts w:ascii="Titillium Web" w:hAnsi="Titillium Web"/>
        </w:rPr>
        <w:t>______________ Indirizzo ______________________ (via, n., città, cap., prov.) Tel./Cell_______________ e- mail ___________________</w:t>
      </w:r>
      <w:proofErr w:type="gramStart"/>
      <w:r w:rsidRPr="00770E2B">
        <w:rPr>
          <w:rFonts w:ascii="Titillium Web" w:hAnsi="Titillium Web"/>
        </w:rPr>
        <w:t>_ ,</w:t>
      </w:r>
      <w:proofErr w:type="gramEnd"/>
      <w:r w:rsidRPr="00770E2B">
        <w:rPr>
          <w:rFonts w:ascii="Titillium Web" w:hAnsi="Titillium Web"/>
        </w:rPr>
        <w:t xml:space="preserve"> </w:t>
      </w:r>
      <w:r w:rsidR="00DC6B61" w:rsidRPr="00770E2B">
        <w:rPr>
          <w:rFonts w:ascii="Titillium Web" w:hAnsi="Titillium Web"/>
        </w:rPr>
        <w:t>PEC</w:t>
      </w:r>
      <w:r w:rsidRPr="00770E2B">
        <w:rPr>
          <w:rFonts w:ascii="Titillium Web" w:hAnsi="Titillium Web"/>
        </w:rPr>
        <w:t xml:space="preserve">____________________; </w:t>
      </w:r>
    </w:p>
    <w:p w14:paraId="1088930F" w14:textId="77777777" w:rsidR="00886D43" w:rsidRPr="003247AB" w:rsidRDefault="00886D43" w:rsidP="00886D43">
      <w:pPr>
        <w:widowControl w:val="0"/>
        <w:numPr>
          <w:ilvl w:val="0"/>
          <w:numId w:val="7"/>
        </w:numPr>
        <w:overflowPunct w:val="0"/>
        <w:autoSpaceDE w:val="0"/>
        <w:autoSpaceDN/>
        <w:spacing w:after="0" w:line="276" w:lineRule="auto"/>
        <w:ind w:left="284" w:hanging="284"/>
        <w:jc w:val="both"/>
        <w:textAlignment w:val="auto"/>
        <w:rPr>
          <w:rFonts w:ascii="Titillium Web" w:hAnsi="Titillium Web"/>
        </w:rPr>
      </w:pPr>
      <w:r w:rsidRPr="003247AB">
        <w:rPr>
          <w:rFonts w:ascii="Titillium Web" w:hAnsi="Titillium Web"/>
        </w:rPr>
        <w:t>di avere preso visione integrale dell’Avviso Pubblico e di accettare tutte le norme in esso contenute.</w:t>
      </w:r>
    </w:p>
    <w:p w14:paraId="22895F13" w14:textId="77777777" w:rsidR="00886D43" w:rsidRPr="003247AB" w:rsidRDefault="00886D43" w:rsidP="00886D43">
      <w:pPr>
        <w:spacing w:line="276" w:lineRule="auto"/>
        <w:jc w:val="both"/>
        <w:rPr>
          <w:rFonts w:ascii="Titillium Web" w:hAnsi="Titillium Web"/>
        </w:rPr>
      </w:pPr>
      <w:r w:rsidRPr="003247AB">
        <w:rPr>
          <w:rFonts w:ascii="Titillium Web" w:hAnsi="Titillium Web"/>
        </w:rPr>
        <w:t>II sottoscritto allega alla presente domanda:</w:t>
      </w:r>
    </w:p>
    <w:p w14:paraId="0B113020" w14:textId="77777777" w:rsidR="00886D43" w:rsidRPr="003247AB" w:rsidRDefault="00886D43" w:rsidP="00886D43">
      <w:pPr>
        <w:widowControl w:val="0"/>
        <w:numPr>
          <w:ilvl w:val="0"/>
          <w:numId w:val="8"/>
        </w:numPr>
        <w:overflowPunct w:val="0"/>
        <w:autoSpaceDE w:val="0"/>
        <w:autoSpaceDN/>
        <w:spacing w:after="0" w:line="276" w:lineRule="auto"/>
        <w:jc w:val="both"/>
        <w:textAlignment w:val="auto"/>
        <w:rPr>
          <w:rFonts w:ascii="Titillium Web" w:hAnsi="Titillium Web"/>
        </w:rPr>
      </w:pPr>
      <w:r w:rsidRPr="003247AB">
        <w:rPr>
          <w:rFonts w:ascii="Titillium Web" w:hAnsi="Titillium Web"/>
        </w:rPr>
        <w:t>Allegato B Scheda di auto attribuzione del punteggio;</w:t>
      </w:r>
    </w:p>
    <w:p w14:paraId="2D6FF565" w14:textId="67B6F9C4" w:rsidR="00886D43" w:rsidRPr="003247AB" w:rsidRDefault="00886D43" w:rsidP="00886D43">
      <w:pPr>
        <w:widowControl w:val="0"/>
        <w:numPr>
          <w:ilvl w:val="0"/>
          <w:numId w:val="8"/>
        </w:numPr>
        <w:overflowPunct w:val="0"/>
        <w:autoSpaceDE w:val="0"/>
        <w:autoSpaceDN/>
        <w:spacing w:after="0" w:line="276" w:lineRule="auto"/>
        <w:jc w:val="both"/>
        <w:textAlignment w:val="auto"/>
        <w:rPr>
          <w:rFonts w:ascii="Titillium Web" w:hAnsi="Titillium Web"/>
        </w:rPr>
      </w:pPr>
      <w:r w:rsidRPr="003247AB">
        <w:rPr>
          <w:rFonts w:ascii="Titillium Web" w:hAnsi="Titillium Web"/>
        </w:rPr>
        <w:t>Curriculum vitae formativo e professionale in formato EUROPASS</w:t>
      </w:r>
      <w:r w:rsidR="007A4406">
        <w:rPr>
          <w:rFonts w:ascii="Titillium Web" w:hAnsi="Titillium Web"/>
        </w:rPr>
        <w:t xml:space="preserve"> e</w:t>
      </w:r>
      <w:r w:rsidRPr="003247AB">
        <w:rPr>
          <w:rFonts w:ascii="Titillium Web" w:hAnsi="Titillium Web"/>
        </w:rPr>
        <w:t xml:space="preserve"> sotto forma di atto notorio, ai sensi del DPR 445/2000, con esplicita dichiarazione di consenso al trattamento dei dati personali, </w:t>
      </w:r>
      <w:r w:rsidRPr="003247AB">
        <w:rPr>
          <w:rFonts w:ascii="Titillium Web" w:hAnsi="Titillium Web"/>
        </w:rPr>
        <w:lastRenderedPageBreak/>
        <w:t>nel rispetto di quanto previsto dal Reg. UE 2016/679;</w:t>
      </w:r>
    </w:p>
    <w:p w14:paraId="3B25FF41" w14:textId="77777777" w:rsidR="00886D43" w:rsidRPr="003247AB" w:rsidRDefault="00886D43" w:rsidP="00886D43">
      <w:pPr>
        <w:widowControl w:val="0"/>
        <w:numPr>
          <w:ilvl w:val="0"/>
          <w:numId w:val="8"/>
        </w:numPr>
        <w:overflowPunct w:val="0"/>
        <w:autoSpaceDE w:val="0"/>
        <w:autoSpaceDN/>
        <w:spacing w:after="0" w:line="276" w:lineRule="auto"/>
        <w:jc w:val="both"/>
        <w:textAlignment w:val="auto"/>
        <w:rPr>
          <w:rFonts w:ascii="Titillium Web" w:hAnsi="Titillium Web"/>
        </w:rPr>
      </w:pPr>
      <w:r w:rsidRPr="003247AB">
        <w:rPr>
          <w:rFonts w:ascii="Titillium Web" w:hAnsi="Titillium Web"/>
        </w:rPr>
        <w:t>Copia di un documento di identità in corso di validità;</w:t>
      </w:r>
    </w:p>
    <w:p w14:paraId="3BBE391B" w14:textId="77777777" w:rsidR="00886D43" w:rsidRPr="003247AB" w:rsidRDefault="00886D43" w:rsidP="00886D43">
      <w:pPr>
        <w:widowControl w:val="0"/>
        <w:numPr>
          <w:ilvl w:val="0"/>
          <w:numId w:val="8"/>
        </w:numPr>
        <w:overflowPunct w:val="0"/>
        <w:autoSpaceDE w:val="0"/>
        <w:autoSpaceDN/>
        <w:spacing w:after="0" w:line="276" w:lineRule="auto"/>
        <w:jc w:val="both"/>
        <w:textAlignment w:val="auto"/>
        <w:rPr>
          <w:rFonts w:ascii="Titillium Web" w:hAnsi="Titillium Web"/>
        </w:rPr>
      </w:pPr>
      <w:r w:rsidRPr="003247AB">
        <w:rPr>
          <w:rFonts w:ascii="Titillium Web" w:hAnsi="Titillium Web"/>
        </w:rPr>
        <w:t xml:space="preserve">Ulteriori eventuali dichiarazioni sostitutive attestanti il possesso dei titoli e dei documenti ritenuti utili ai fini della valutazione. </w:t>
      </w:r>
    </w:p>
    <w:p w14:paraId="4EF0A3EB" w14:textId="77777777" w:rsidR="00886D43" w:rsidRPr="003247AB" w:rsidRDefault="00886D43" w:rsidP="00351367">
      <w:pPr>
        <w:spacing w:after="0" w:line="240" w:lineRule="auto"/>
        <w:ind w:left="360"/>
        <w:jc w:val="both"/>
        <w:rPr>
          <w:rFonts w:ascii="Titillium Web" w:hAnsi="Titillium Web"/>
        </w:rPr>
      </w:pPr>
      <w:r w:rsidRPr="003247AB">
        <w:rPr>
          <w:rFonts w:ascii="Titillium Web" w:hAnsi="Titillium Web"/>
        </w:rPr>
        <w:t>Luogo e Data _________________________</w:t>
      </w:r>
    </w:p>
    <w:p w14:paraId="00CD5C38" w14:textId="77777777" w:rsidR="00886D43" w:rsidRPr="003247AB" w:rsidRDefault="00886D43" w:rsidP="00351367">
      <w:pPr>
        <w:pBdr>
          <w:bottom w:val="single" w:sz="12" w:space="1" w:color="auto"/>
        </w:pBdr>
        <w:spacing w:after="0" w:line="240" w:lineRule="auto"/>
        <w:ind w:left="6840" w:firstLine="360"/>
        <w:jc w:val="both"/>
        <w:rPr>
          <w:rFonts w:ascii="Titillium Web" w:hAnsi="Titillium Web"/>
        </w:rPr>
      </w:pPr>
      <w:r w:rsidRPr="003247AB">
        <w:rPr>
          <w:rFonts w:ascii="Titillium Web" w:hAnsi="Titillium Web"/>
        </w:rPr>
        <w:t xml:space="preserve">      Firma</w:t>
      </w:r>
    </w:p>
    <w:p w14:paraId="231CEB5B" w14:textId="77777777" w:rsidR="008321E9" w:rsidRPr="003247AB" w:rsidRDefault="008321E9" w:rsidP="00351367">
      <w:pPr>
        <w:spacing w:after="0" w:line="240" w:lineRule="auto"/>
        <w:ind w:left="5760" w:firstLine="336"/>
        <w:jc w:val="both"/>
        <w:rPr>
          <w:rFonts w:ascii="Titillium Web" w:hAnsi="Titillium Web"/>
          <w:sz w:val="16"/>
          <w:szCs w:val="16"/>
        </w:rPr>
      </w:pPr>
    </w:p>
    <w:p w14:paraId="37B38642" w14:textId="77777777" w:rsidR="00886D43" w:rsidRPr="003247AB" w:rsidRDefault="00886D43" w:rsidP="00351367">
      <w:pPr>
        <w:pStyle w:val="Titolo1"/>
        <w:numPr>
          <w:ilvl w:val="0"/>
          <w:numId w:val="6"/>
        </w:numPr>
        <w:tabs>
          <w:tab w:val="clear" w:pos="0"/>
        </w:tabs>
        <w:spacing w:before="0"/>
        <w:ind w:left="0" w:right="-1" w:firstLine="0"/>
        <w:jc w:val="center"/>
        <w:rPr>
          <w:rFonts w:ascii="Titillium Web" w:hAnsi="Titillium Web"/>
          <w:sz w:val="18"/>
          <w:szCs w:val="18"/>
        </w:rPr>
      </w:pPr>
      <w:r w:rsidRPr="003247AB">
        <w:rPr>
          <w:rFonts w:ascii="Titillium Web" w:hAnsi="Titillium Web" w:cs="Times New Roman"/>
          <w:color w:val="auto"/>
          <w:sz w:val="16"/>
          <w:szCs w:val="16"/>
        </w:rPr>
        <w:t>INFORMATIVA SUL TRATAMENTO DEI DATI PERSONALI CONFERITI CON IL PRESENTE MODULO, E RESA AI SENSI DEL REG. UE N° 679/2016 (GDPR)</w:t>
      </w:r>
    </w:p>
    <w:p w14:paraId="7D326884" w14:textId="77777777" w:rsidR="00886D43" w:rsidRPr="003247AB" w:rsidRDefault="00886D43" w:rsidP="003247AB">
      <w:pPr>
        <w:spacing w:after="0" w:line="240" w:lineRule="auto"/>
        <w:ind w:left="187" w:right="107"/>
        <w:jc w:val="both"/>
        <w:rPr>
          <w:rFonts w:ascii="Titillium Web" w:hAnsi="Titillium Web"/>
          <w:sz w:val="18"/>
          <w:szCs w:val="18"/>
          <w:lang w:val="x-none"/>
        </w:rPr>
      </w:pPr>
      <w:r w:rsidRPr="003247AB">
        <w:rPr>
          <w:rFonts w:ascii="Titillium Web" w:hAnsi="Titillium Web"/>
          <w:sz w:val="18"/>
          <w:szCs w:val="18"/>
          <w:lang w:val="x-none"/>
        </w:rPr>
        <w:t xml:space="preserve">Il GAL Terre di Aci scarl, in qualità di titolare (con sede legale in via Lancaster n. 13, e-mail: </w:t>
      </w:r>
      <w:r w:rsidRPr="00351367">
        <w:rPr>
          <w:rFonts w:ascii="Titillium Web" w:hAnsi="Titillium Web"/>
          <w:sz w:val="18"/>
          <w:szCs w:val="18"/>
          <w:lang w:val="x-none"/>
        </w:rPr>
        <w:t>galterrediaciscarl@gmail.com</w:t>
      </w:r>
      <w:hyperlink r:id="rId8" w:history="1">
        <w:r w:rsidRPr="00351367">
          <w:rPr>
            <w:rFonts w:ascii="Titillium Web" w:hAnsi="Titillium Web"/>
            <w:sz w:val="18"/>
            <w:szCs w:val="18"/>
            <w:lang w:val="x-none"/>
          </w:rPr>
          <w:t>;</w:t>
        </w:r>
      </w:hyperlink>
      <w:r w:rsidRPr="00351367">
        <w:rPr>
          <w:rFonts w:ascii="Titillium Web" w:hAnsi="Titillium Web"/>
          <w:sz w:val="18"/>
          <w:szCs w:val="18"/>
          <w:lang w:val="x-none"/>
        </w:rPr>
        <w:t xml:space="preserve"> PEC </w:t>
      </w:r>
      <w:hyperlink r:id="rId9" w:history="1">
        <w:r w:rsidRPr="00351367">
          <w:rPr>
            <w:rFonts w:ascii="Titillium Web" w:hAnsi="Titillium Web"/>
            <w:sz w:val="18"/>
            <w:szCs w:val="18"/>
            <w:lang w:val="x-none"/>
          </w:rPr>
          <w:t>galterrediaci@pec.it</w:t>
        </w:r>
      </w:hyperlink>
      <w:r w:rsidRPr="003247AB">
        <w:rPr>
          <w:rFonts w:ascii="Titillium Web" w:hAnsi="Titillium Web"/>
          <w:lang w:val="x-none"/>
        </w:rPr>
        <w:t xml:space="preserve">, </w:t>
      </w:r>
      <w:r w:rsidRPr="003247AB">
        <w:rPr>
          <w:rFonts w:ascii="Titillium Web" w:hAnsi="Titillium Web"/>
          <w:sz w:val="18"/>
          <w:szCs w:val="18"/>
          <w:lang w:val="x-none"/>
        </w:rPr>
        <w:t xml:space="preserve"> telefono: 095-895386, tratterà i dati personali da Lei conferiti con il presente modulo di istanza/comunicazione con modalità prevalentemente informatiche e telematiche (ad esempio, utilizzando procedure e supporti elettronici) nonché manualmente (ad esempio, su supporto cartaceo), con logiche correlate alle finalità previste dalla base giuridica, seguente: Legge n. 241/1990 </w:t>
      </w:r>
      <w:proofErr w:type="spellStart"/>
      <w:r w:rsidRPr="003247AB">
        <w:rPr>
          <w:rFonts w:ascii="Titillium Web" w:hAnsi="Titillium Web"/>
          <w:sz w:val="18"/>
          <w:szCs w:val="18"/>
          <w:lang w:val="x-none"/>
        </w:rPr>
        <w:t>s.m.i.</w:t>
      </w:r>
      <w:proofErr w:type="spellEnd"/>
      <w:r w:rsidRPr="003247AB">
        <w:rPr>
          <w:rFonts w:ascii="Titillium Web" w:hAnsi="Titillium Web"/>
          <w:sz w:val="18"/>
          <w:szCs w:val="18"/>
          <w:lang w:val="x-none"/>
        </w:rPr>
        <w:t xml:space="preserve">, L.R. n. 7/2019 </w:t>
      </w:r>
      <w:proofErr w:type="spellStart"/>
      <w:r w:rsidRPr="003247AB">
        <w:rPr>
          <w:rFonts w:ascii="Titillium Web" w:hAnsi="Titillium Web"/>
          <w:sz w:val="18"/>
          <w:szCs w:val="18"/>
          <w:lang w:val="x-none"/>
        </w:rPr>
        <w:t>s.m.i.</w:t>
      </w:r>
      <w:proofErr w:type="spellEnd"/>
      <w:r w:rsidRPr="003247AB">
        <w:rPr>
          <w:rFonts w:ascii="Titillium Web" w:hAnsi="Titillium Web"/>
          <w:sz w:val="18"/>
          <w:szCs w:val="18"/>
          <w:lang w:val="x-none"/>
        </w:rPr>
        <w:t xml:space="preserve">, </w:t>
      </w:r>
      <w:proofErr w:type="spellStart"/>
      <w:r w:rsidRPr="003247AB">
        <w:rPr>
          <w:rFonts w:ascii="Titillium Web" w:hAnsi="Titillium Web"/>
          <w:sz w:val="18"/>
          <w:szCs w:val="18"/>
          <w:lang w:val="x-none"/>
        </w:rPr>
        <w:t>D.Lgs.</w:t>
      </w:r>
      <w:proofErr w:type="spellEnd"/>
      <w:r w:rsidRPr="003247AB">
        <w:rPr>
          <w:rFonts w:ascii="Titillium Web" w:hAnsi="Titillium Web"/>
          <w:sz w:val="18"/>
          <w:szCs w:val="18"/>
          <w:lang w:val="x-none"/>
        </w:rPr>
        <w:t xml:space="preserve"> n. 33/2013 </w:t>
      </w:r>
      <w:proofErr w:type="spellStart"/>
      <w:r w:rsidRPr="003247AB">
        <w:rPr>
          <w:rFonts w:ascii="Titillium Web" w:hAnsi="Titillium Web"/>
          <w:sz w:val="18"/>
          <w:szCs w:val="18"/>
          <w:lang w:val="x-none"/>
        </w:rPr>
        <w:t>s.m.i.</w:t>
      </w:r>
      <w:proofErr w:type="spellEnd"/>
      <w:r w:rsidRPr="003247AB">
        <w:rPr>
          <w:rFonts w:ascii="Titillium Web" w:hAnsi="Titillium Web"/>
          <w:sz w:val="18"/>
          <w:szCs w:val="18"/>
          <w:lang w:val="x-none"/>
        </w:rPr>
        <w:t xml:space="preserve">, </w:t>
      </w:r>
      <w:proofErr w:type="spellStart"/>
      <w:r w:rsidRPr="003247AB">
        <w:rPr>
          <w:rFonts w:ascii="Titillium Web" w:hAnsi="Titillium Web"/>
          <w:sz w:val="18"/>
          <w:szCs w:val="18"/>
          <w:lang w:val="x-none"/>
        </w:rPr>
        <w:t>D.Lgs.</w:t>
      </w:r>
      <w:proofErr w:type="spellEnd"/>
      <w:r w:rsidRPr="003247AB">
        <w:rPr>
          <w:rFonts w:ascii="Titillium Web" w:hAnsi="Titillium Web"/>
          <w:sz w:val="18"/>
          <w:szCs w:val="18"/>
          <w:lang w:val="x-none"/>
        </w:rPr>
        <w:t xml:space="preserve"> n. 267/2000 </w:t>
      </w:r>
      <w:proofErr w:type="spellStart"/>
      <w:r w:rsidRPr="003247AB">
        <w:rPr>
          <w:rFonts w:ascii="Titillium Web" w:hAnsi="Titillium Web"/>
          <w:sz w:val="18"/>
          <w:szCs w:val="18"/>
          <w:lang w:val="x-none"/>
        </w:rPr>
        <w:t>s.m.i.</w:t>
      </w:r>
      <w:proofErr w:type="spellEnd"/>
      <w:r w:rsidRPr="003247AB">
        <w:rPr>
          <w:rFonts w:ascii="Titillium Web" w:hAnsi="Titillium Web"/>
          <w:sz w:val="18"/>
          <w:szCs w:val="18"/>
          <w:lang w:val="x-none"/>
        </w:rPr>
        <w:t xml:space="preserve">, DPR n. 445/2000 </w:t>
      </w:r>
      <w:proofErr w:type="spellStart"/>
      <w:r w:rsidRPr="003247AB">
        <w:rPr>
          <w:rFonts w:ascii="Titillium Web" w:hAnsi="Titillium Web"/>
          <w:sz w:val="18"/>
          <w:szCs w:val="18"/>
          <w:lang w:val="x-none"/>
        </w:rPr>
        <w:t>s.m.i.</w:t>
      </w:r>
      <w:proofErr w:type="spellEnd"/>
      <w:r w:rsidRPr="003247AB">
        <w:rPr>
          <w:rFonts w:ascii="Titillium Web" w:hAnsi="Titillium Web"/>
          <w:sz w:val="18"/>
          <w:szCs w:val="18"/>
          <w:lang w:val="x-none"/>
        </w:rPr>
        <w:t xml:space="preserve">, </w:t>
      </w:r>
      <w:proofErr w:type="spellStart"/>
      <w:r w:rsidRPr="003247AB">
        <w:rPr>
          <w:rFonts w:ascii="Titillium Web" w:hAnsi="Titillium Web"/>
          <w:sz w:val="18"/>
          <w:szCs w:val="18"/>
          <w:lang w:val="x-none"/>
        </w:rPr>
        <w:t>D.Lgs.</w:t>
      </w:r>
      <w:proofErr w:type="spellEnd"/>
      <w:r w:rsidRPr="003247AB">
        <w:rPr>
          <w:rFonts w:ascii="Titillium Web" w:hAnsi="Titillium Web"/>
          <w:sz w:val="18"/>
          <w:szCs w:val="18"/>
          <w:lang w:val="x-none"/>
        </w:rPr>
        <w:t xml:space="preserve"> n. 196/2003 </w:t>
      </w:r>
      <w:proofErr w:type="spellStart"/>
      <w:r w:rsidRPr="003247AB">
        <w:rPr>
          <w:rFonts w:ascii="Titillium Web" w:hAnsi="Titillium Web"/>
          <w:sz w:val="18"/>
          <w:szCs w:val="18"/>
          <w:lang w:val="x-none"/>
        </w:rPr>
        <w:t>s.m.i.</w:t>
      </w:r>
      <w:proofErr w:type="spellEnd"/>
      <w:r w:rsidRPr="003247AB">
        <w:rPr>
          <w:rFonts w:ascii="Titillium Web" w:hAnsi="Titillium Web"/>
          <w:sz w:val="18"/>
          <w:szCs w:val="18"/>
          <w:lang w:val="x-none"/>
        </w:rPr>
        <w:t xml:space="preserve">, </w:t>
      </w:r>
      <w:proofErr w:type="spellStart"/>
      <w:r w:rsidRPr="003247AB">
        <w:rPr>
          <w:rFonts w:ascii="Titillium Web" w:hAnsi="Titillium Web"/>
          <w:sz w:val="18"/>
          <w:szCs w:val="18"/>
          <w:lang w:val="x-none"/>
        </w:rPr>
        <w:t>D.Lgs</w:t>
      </w:r>
      <w:proofErr w:type="spellEnd"/>
      <w:r w:rsidRPr="003247AB">
        <w:rPr>
          <w:rFonts w:ascii="Titillium Web" w:hAnsi="Titillium Web"/>
          <w:sz w:val="18"/>
          <w:szCs w:val="18"/>
          <w:lang w:val="x-none"/>
        </w:rPr>
        <w:t xml:space="preserve"> n. 101/2018, Reg. UE n 679/2016, in relazione ai procedimenti amministrativi da istruire, sia ad istanza di parte sia ad iniziativa degli uffici.</w:t>
      </w:r>
    </w:p>
    <w:p w14:paraId="11E0884B" w14:textId="77777777" w:rsidR="00886D43" w:rsidRPr="003247AB" w:rsidRDefault="00886D43" w:rsidP="003247AB">
      <w:pPr>
        <w:pStyle w:val="Corpotesto"/>
        <w:spacing w:after="0" w:line="240" w:lineRule="auto"/>
        <w:ind w:left="187" w:right="107"/>
        <w:jc w:val="both"/>
        <w:rPr>
          <w:rFonts w:ascii="Titillium Web" w:hAnsi="Titillium Web"/>
          <w:sz w:val="18"/>
          <w:szCs w:val="18"/>
        </w:rPr>
      </w:pPr>
      <w:r w:rsidRPr="003247AB">
        <w:rPr>
          <w:rFonts w:ascii="Titillium Web" w:hAnsi="Titillium Web" w:cs="Times New Roman"/>
          <w:sz w:val="18"/>
          <w:szCs w:val="18"/>
        </w:rPr>
        <w:t>In particolare,</w:t>
      </w:r>
      <w:r w:rsidRPr="003247AB">
        <w:rPr>
          <w:rFonts w:ascii="Titillium Web" w:hAnsi="Titillium Web" w:cs="Times New Roman"/>
          <w:sz w:val="18"/>
          <w:szCs w:val="18"/>
          <w:lang w:val="it-IT"/>
        </w:rPr>
        <w:t xml:space="preserve"> </w:t>
      </w:r>
      <w:r w:rsidRPr="003247AB">
        <w:rPr>
          <w:rFonts w:ascii="Titillium Web" w:hAnsi="Titillium Web" w:cs="Times New Roman"/>
          <w:sz w:val="18"/>
          <w:szCs w:val="18"/>
        </w:rPr>
        <w:t xml:space="preserve">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 Il conferimento dei dati è obbligatorio, e il mancato conferimento non consente al titolare di svolgere l’attività/servizio da Lei richiesto. I dati saranno trattati per tutto il tempo necessario alla conclusione del procedimento-processo o allo svolgimento del servizio-attività richiesta e, successivamente alla conclusione del procedimento- processo o cessazione del servizio-attività, i dati saranno conservati in conformità alle norme sulla conservazione della documentazione amministrativa. I dati saranno trattati esclusivamente dal personale e dai collaboratori del titolare e potranno essere comunicati ai soggetti espressamente designati come responsabili del trattamento: </w:t>
      </w:r>
      <w:r w:rsidRPr="003247AB">
        <w:rPr>
          <w:rFonts w:ascii="Titillium Web" w:hAnsi="Titillium Web" w:cs="Times New Roman"/>
          <w:bCs/>
          <w:sz w:val="18"/>
          <w:szCs w:val="18"/>
          <w:lang w:val="it-IT"/>
        </w:rPr>
        <w:t>Dott. Alfio Mangiagli</w:t>
      </w:r>
      <w:r w:rsidRPr="003247AB">
        <w:rPr>
          <w:rFonts w:ascii="Titillium Web" w:hAnsi="Titillium Web" w:cs="Times New Roman"/>
          <w:b/>
          <w:sz w:val="18"/>
          <w:szCs w:val="18"/>
          <w:lang w:val="it-IT"/>
        </w:rPr>
        <w:t>.</w:t>
      </w:r>
      <w:r w:rsidRPr="003247AB">
        <w:rPr>
          <w:rFonts w:ascii="Titillium Web" w:hAnsi="Titillium Web" w:cs="Times New Roman"/>
          <w:b/>
          <w:sz w:val="18"/>
          <w:szCs w:val="18"/>
        </w:rPr>
        <w:t xml:space="preserve"> </w:t>
      </w:r>
      <w:r w:rsidRPr="003247AB">
        <w:rPr>
          <w:rFonts w:ascii="Titillium Web" w:hAnsi="Titillium Web" w:cs="Times New Roman"/>
          <w:sz w:val="18"/>
          <w:szCs w:val="18"/>
        </w:rPr>
        <w:t>Potranno essere comunicati ad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In qualità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all’Autorità di controllo (Garante) secondo le procedure previste. Lei ha il diritto di non essere sottoposto a una decisione basata unicamente sul trattamento automatizzato, compresa la profilazione, che produca effetti giuridici che La riguardano o che incida in modo analogo significativamente sulla Sua persona, salvi i casi previsti dal RGPD.</w:t>
      </w:r>
    </w:p>
    <w:p w14:paraId="6DD94DEE" w14:textId="77777777" w:rsidR="00886D43" w:rsidRPr="003247AB" w:rsidRDefault="00886D43" w:rsidP="003247AB">
      <w:pPr>
        <w:spacing w:after="0" w:line="240" w:lineRule="auto"/>
        <w:ind w:left="187" w:right="108"/>
        <w:jc w:val="both"/>
        <w:rPr>
          <w:rFonts w:ascii="Titillium Web" w:hAnsi="Titillium Web"/>
          <w:sz w:val="18"/>
          <w:szCs w:val="18"/>
        </w:rPr>
      </w:pPr>
      <w:r w:rsidRPr="003247AB">
        <w:rPr>
          <w:rFonts w:ascii="Titillium Web" w:hAnsi="Titillium Web"/>
          <w:sz w:val="18"/>
          <w:szCs w:val="18"/>
        </w:rPr>
        <w:t xml:space="preserve">I contatti del </w:t>
      </w:r>
      <w:r w:rsidRPr="003247AB">
        <w:rPr>
          <w:rFonts w:ascii="Titillium Web" w:hAnsi="Titillium Web"/>
          <w:b/>
          <w:sz w:val="18"/>
          <w:szCs w:val="18"/>
        </w:rPr>
        <w:t xml:space="preserve">Responsabile della protezione dei dati </w:t>
      </w:r>
      <w:r w:rsidRPr="003247AB">
        <w:rPr>
          <w:rFonts w:ascii="Titillium Web" w:hAnsi="Titillium Web"/>
          <w:sz w:val="18"/>
          <w:szCs w:val="18"/>
        </w:rPr>
        <w:t>(</w:t>
      </w:r>
      <w:r w:rsidRPr="003247AB">
        <w:rPr>
          <w:rFonts w:ascii="Titillium Web" w:hAnsi="Titillium Web"/>
          <w:b/>
          <w:sz w:val="18"/>
          <w:szCs w:val="18"/>
        </w:rPr>
        <w:t>RPD</w:t>
      </w:r>
      <w:r w:rsidRPr="003247AB">
        <w:rPr>
          <w:rFonts w:ascii="Titillium Web" w:hAnsi="Titillium Web"/>
          <w:sz w:val="18"/>
          <w:szCs w:val="18"/>
        </w:rPr>
        <w:t xml:space="preserve">) </w:t>
      </w:r>
      <w:bookmarkStart w:id="4" w:name="_Hlk125622578"/>
      <w:r w:rsidRPr="003247AB">
        <w:rPr>
          <w:rFonts w:ascii="Titillium Web" w:hAnsi="Titillium Web"/>
          <w:sz w:val="18"/>
          <w:szCs w:val="18"/>
        </w:rPr>
        <w:t>Dott. Alfio Mangiagli</w:t>
      </w:r>
      <w:bookmarkEnd w:id="4"/>
      <w:r w:rsidRPr="003247AB">
        <w:rPr>
          <w:rFonts w:ascii="Titillium Web" w:hAnsi="Titillium Web"/>
          <w:sz w:val="18"/>
          <w:szCs w:val="18"/>
        </w:rPr>
        <w:t xml:space="preserve">, sono: Via Lancaster n. 13 - 95024 Acireale (CT); Tel. </w:t>
      </w:r>
      <w:r w:rsidRPr="003247AB">
        <w:rPr>
          <w:rFonts w:ascii="Titillium Web" w:hAnsi="Titillium Web"/>
          <w:b/>
          <w:sz w:val="18"/>
          <w:szCs w:val="18"/>
        </w:rPr>
        <w:t xml:space="preserve">095-895386; </w:t>
      </w:r>
      <w:r w:rsidRPr="003247AB">
        <w:rPr>
          <w:rFonts w:ascii="Titillium Web" w:hAnsi="Titillium Web"/>
          <w:sz w:val="18"/>
          <w:szCs w:val="18"/>
        </w:rPr>
        <w:t>e-mail:</w:t>
      </w:r>
      <w:r w:rsidRPr="003247AB">
        <w:rPr>
          <w:rFonts w:ascii="Titillium Web" w:hAnsi="Titillium Web"/>
          <w:color w:val="0000FF"/>
          <w:sz w:val="18"/>
          <w:szCs w:val="18"/>
        </w:rPr>
        <w:t xml:space="preserve"> </w:t>
      </w:r>
      <w:hyperlink r:id="rId10" w:history="1">
        <w:r w:rsidRPr="003247AB">
          <w:rPr>
            <w:rStyle w:val="Collegamentoipertestuale"/>
            <w:rFonts w:ascii="Titillium Web" w:hAnsi="Titillium Web"/>
            <w:b/>
            <w:sz w:val="18"/>
            <w:szCs w:val="18"/>
          </w:rPr>
          <w:t>galterrediaciscarl@gmail.com</w:t>
        </w:r>
        <w:r w:rsidRPr="003247AB">
          <w:rPr>
            <w:rStyle w:val="Collegamentoipertestuale"/>
            <w:rFonts w:ascii="Titillium Web" w:hAnsi="Titillium Web"/>
            <w:sz w:val="18"/>
            <w:szCs w:val="18"/>
          </w:rPr>
          <w:t>,</w:t>
        </w:r>
      </w:hyperlink>
      <w:r w:rsidRPr="003247AB">
        <w:rPr>
          <w:rFonts w:ascii="Titillium Web" w:hAnsi="Titillium Web"/>
          <w:sz w:val="18"/>
          <w:szCs w:val="18"/>
        </w:rPr>
        <w:t xml:space="preserve"> PEC:</w:t>
      </w:r>
      <w:hyperlink r:id="rId11" w:history="1">
        <w:r w:rsidRPr="003247AB">
          <w:rPr>
            <w:rStyle w:val="Collegamentoipertestuale"/>
            <w:rFonts w:ascii="Titillium Web" w:hAnsi="Titillium Web"/>
            <w:sz w:val="18"/>
            <w:szCs w:val="18"/>
          </w:rPr>
          <w:t xml:space="preserve"> </w:t>
        </w:r>
        <w:r w:rsidRPr="003247AB">
          <w:rPr>
            <w:rStyle w:val="Collegamentoipertestuale"/>
            <w:rFonts w:ascii="Titillium Web" w:hAnsi="Titillium Web"/>
            <w:b/>
            <w:sz w:val="18"/>
            <w:szCs w:val="18"/>
          </w:rPr>
          <w:t>galterrediaci@pec.it</w:t>
        </w:r>
        <w:r w:rsidRPr="003247AB">
          <w:rPr>
            <w:rStyle w:val="Collegamentoipertestuale"/>
            <w:rFonts w:ascii="Titillium Web" w:hAnsi="Titillium Web"/>
            <w:sz w:val="18"/>
            <w:szCs w:val="18"/>
          </w:rPr>
          <w:t>.</w:t>
        </w:r>
      </w:hyperlink>
    </w:p>
    <w:p w14:paraId="448F9580" w14:textId="77777777" w:rsidR="00886D43" w:rsidRPr="003247AB" w:rsidRDefault="00886D43" w:rsidP="00886D43">
      <w:pPr>
        <w:pStyle w:val="Corpotesto"/>
        <w:spacing w:line="100" w:lineRule="atLeast"/>
        <w:ind w:left="185" w:right="112"/>
        <w:jc w:val="both"/>
        <w:rPr>
          <w:rFonts w:ascii="Titillium Web" w:hAnsi="Titillium Web"/>
          <w:i/>
          <w:sz w:val="18"/>
          <w:szCs w:val="18"/>
        </w:rPr>
      </w:pPr>
      <w:r w:rsidRPr="003247AB">
        <w:rPr>
          <w:rFonts w:ascii="Titillium Web" w:hAnsi="Titillium Web" w:cs="Times New Roman"/>
          <w:sz w:val="18"/>
          <w:szCs w:val="18"/>
        </w:rPr>
        <w:t>L</w:t>
      </w:r>
      <w:r w:rsidRPr="003247AB">
        <w:rPr>
          <w:rFonts w:ascii="Titillium Web" w:hAnsi="Titillium Web" w:cs="Times New Roman"/>
          <w:sz w:val="18"/>
          <w:szCs w:val="18"/>
          <w:lang w:val="it-IT"/>
        </w:rPr>
        <w:t>’</w:t>
      </w:r>
      <w:r w:rsidRPr="003247AB">
        <w:rPr>
          <w:rFonts w:ascii="Titillium Web" w:hAnsi="Titillium Web" w:cs="Times New Roman"/>
          <w:sz w:val="18"/>
          <w:szCs w:val="18"/>
        </w:rPr>
        <w:t>informativ</w:t>
      </w:r>
      <w:r w:rsidRPr="003247AB">
        <w:rPr>
          <w:rFonts w:ascii="Titillium Web" w:hAnsi="Titillium Web" w:cs="Times New Roman"/>
          <w:sz w:val="18"/>
          <w:szCs w:val="18"/>
          <w:lang w:val="it-IT"/>
        </w:rPr>
        <w:t>a</w:t>
      </w:r>
      <w:r w:rsidRPr="003247AB">
        <w:rPr>
          <w:rFonts w:ascii="Titillium Web" w:hAnsi="Titillium Web" w:cs="Times New Roman"/>
          <w:sz w:val="18"/>
          <w:szCs w:val="18"/>
        </w:rPr>
        <w:t xml:space="preserve"> sul trattamento dei dati personali </w:t>
      </w:r>
      <w:r w:rsidRPr="003247AB">
        <w:rPr>
          <w:rFonts w:ascii="Titillium Web" w:hAnsi="Titillium Web" w:cs="Times New Roman"/>
          <w:sz w:val="18"/>
          <w:szCs w:val="18"/>
          <w:lang w:val="it-IT"/>
        </w:rPr>
        <w:t>è</w:t>
      </w:r>
      <w:r w:rsidRPr="003247AB">
        <w:rPr>
          <w:rFonts w:ascii="Titillium Web" w:hAnsi="Titillium Web" w:cs="Times New Roman"/>
          <w:sz w:val="18"/>
          <w:szCs w:val="18"/>
        </w:rPr>
        <w:t xml:space="preserve"> pubblicat</w:t>
      </w:r>
      <w:r w:rsidRPr="003247AB">
        <w:rPr>
          <w:rFonts w:ascii="Titillium Web" w:hAnsi="Titillium Web" w:cs="Times New Roman"/>
          <w:sz w:val="18"/>
          <w:szCs w:val="18"/>
          <w:lang w:val="it-IT"/>
        </w:rPr>
        <w:t>a</w:t>
      </w:r>
      <w:r w:rsidRPr="003247AB">
        <w:rPr>
          <w:rFonts w:ascii="Titillium Web" w:hAnsi="Titillium Web" w:cs="Times New Roman"/>
          <w:sz w:val="18"/>
          <w:szCs w:val="18"/>
        </w:rPr>
        <w:t xml:space="preserve"> sul sito web del titolare medesimo al LINK: </w:t>
      </w:r>
      <w:hyperlink r:id="rId12" w:history="1">
        <w:r w:rsidRPr="003247AB">
          <w:rPr>
            <w:rStyle w:val="Collegamentoipertestuale"/>
            <w:rFonts w:ascii="Titillium Web" w:hAnsi="Titillium Web" w:cs="Times New Roman"/>
            <w:sz w:val="18"/>
            <w:szCs w:val="18"/>
            <w:lang w:val="it-IT"/>
          </w:rPr>
          <w:t>Informativa Privacy - Gal Terre di Aci</w:t>
        </w:r>
      </w:hyperlink>
    </w:p>
    <w:p w14:paraId="53673B05" w14:textId="77777777" w:rsidR="00886D43" w:rsidRPr="003247AB" w:rsidRDefault="00886D43" w:rsidP="003247AB">
      <w:pPr>
        <w:spacing w:before="91"/>
        <w:ind w:left="142" w:right="259"/>
        <w:jc w:val="both"/>
        <w:rPr>
          <w:rFonts w:ascii="Titillium Web" w:hAnsi="Titillium Web"/>
          <w:i/>
          <w:sz w:val="18"/>
          <w:szCs w:val="18"/>
        </w:rPr>
      </w:pPr>
      <w:r w:rsidRPr="003247AB">
        <w:rPr>
          <w:rFonts w:ascii="Titillium Web" w:hAnsi="Titillium Web"/>
          <w:i/>
          <w:sz w:val="18"/>
          <w:szCs w:val="18"/>
        </w:rPr>
        <w:t>Con la firma della presente istanza/dichiarazione e previa lettura di quanto in essa contenuto, Lei presta il consenso al trattamento dei dati secondo le finalità e con le modalità</w:t>
      </w:r>
      <w:r w:rsidRPr="003247AB">
        <w:rPr>
          <w:rFonts w:ascii="Titillium Web" w:hAnsi="Titillium Web"/>
          <w:i/>
          <w:spacing w:val="-4"/>
          <w:sz w:val="18"/>
          <w:szCs w:val="18"/>
        </w:rPr>
        <w:t xml:space="preserve"> </w:t>
      </w:r>
      <w:r w:rsidRPr="003247AB">
        <w:rPr>
          <w:rFonts w:ascii="Titillium Web" w:hAnsi="Titillium Web"/>
          <w:i/>
          <w:sz w:val="18"/>
          <w:szCs w:val="18"/>
        </w:rPr>
        <w:t>descritte.</w:t>
      </w:r>
    </w:p>
    <w:p w14:paraId="408BF227" w14:textId="1E0904B7" w:rsidR="00886D43" w:rsidRPr="003247AB" w:rsidRDefault="00886D43" w:rsidP="00886D43">
      <w:pPr>
        <w:tabs>
          <w:tab w:val="left" w:pos="255"/>
          <w:tab w:val="left" w:pos="14790"/>
          <w:tab w:val="right" w:pos="21045"/>
        </w:tabs>
        <w:rPr>
          <w:rFonts w:ascii="Titillium Web" w:hAnsi="Titillium Web"/>
          <w:b/>
        </w:rPr>
      </w:pPr>
      <w:r w:rsidRPr="003247AB">
        <w:rPr>
          <w:rFonts w:ascii="Titillium Web" w:hAnsi="Titillium Web"/>
          <w:b/>
        </w:rPr>
        <w:t>_____________lì__________</w:t>
      </w:r>
    </w:p>
    <w:p w14:paraId="4F1602C9" w14:textId="7281E8A9" w:rsidR="00351367" w:rsidRDefault="00351367" w:rsidP="00351367">
      <w:pPr>
        <w:tabs>
          <w:tab w:val="left" w:pos="255"/>
          <w:tab w:val="left" w:pos="14790"/>
          <w:tab w:val="right" w:pos="21045"/>
        </w:tabs>
        <w:ind w:left="284"/>
        <w:jc w:val="center"/>
        <w:rPr>
          <w:rFonts w:ascii="Titillium Web" w:hAnsi="Titillium Web"/>
          <w:b/>
        </w:rPr>
      </w:pPr>
      <w:r>
        <w:rPr>
          <w:rFonts w:ascii="Titillium Web" w:hAnsi="Titillium Web"/>
          <w:b/>
        </w:rPr>
        <w:t xml:space="preserve">                                                </w:t>
      </w:r>
      <w:r w:rsidR="00886D43" w:rsidRPr="003247AB">
        <w:rPr>
          <w:rFonts w:ascii="Titillium Web" w:hAnsi="Titillium Web"/>
          <w:b/>
        </w:rPr>
        <w:t xml:space="preserve">FIRMA          </w:t>
      </w:r>
    </w:p>
    <w:p w14:paraId="617326F1" w14:textId="0B67E6DE" w:rsidR="00320D47" w:rsidRPr="00351367" w:rsidRDefault="00886D43" w:rsidP="00351367">
      <w:pPr>
        <w:tabs>
          <w:tab w:val="left" w:pos="255"/>
          <w:tab w:val="left" w:pos="14790"/>
          <w:tab w:val="right" w:pos="21045"/>
        </w:tabs>
        <w:ind w:left="284"/>
        <w:jc w:val="center"/>
        <w:rPr>
          <w:rFonts w:ascii="Titillium Web" w:hAnsi="Titillium Web"/>
          <w:b/>
        </w:rPr>
      </w:pPr>
      <w:r w:rsidRPr="003247AB">
        <w:rPr>
          <w:rFonts w:ascii="Titillium Web" w:hAnsi="Titillium Web"/>
          <w:b/>
        </w:rPr>
        <w:t xml:space="preserve">                              </w:t>
      </w:r>
      <w:r w:rsidR="00351367">
        <w:rPr>
          <w:rFonts w:ascii="Titillium Web" w:hAnsi="Titillium Web"/>
          <w:b/>
        </w:rPr>
        <w:t xml:space="preserve">                      </w:t>
      </w:r>
      <w:r w:rsidRPr="003247AB">
        <w:rPr>
          <w:rFonts w:ascii="Titillium Web" w:hAnsi="Titillium Web"/>
          <w:b/>
        </w:rPr>
        <w:t xml:space="preserve"> </w:t>
      </w:r>
      <w:r w:rsidR="00351367">
        <w:rPr>
          <w:rFonts w:ascii="Titillium Web" w:hAnsi="Titillium Web"/>
          <w:b/>
        </w:rPr>
        <w:t xml:space="preserve"> </w:t>
      </w:r>
      <w:r w:rsidRPr="003247AB">
        <w:rPr>
          <w:rFonts w:ascii="Titillium Web" w:hAnsi="Titillium Web"/>
          <w:b/>
        </w:rPr>
        <w:t xml:space="preserve">________________________________                                                                     </w:t>
      </w:r>
    </w:p>
    <w:sectPr w:rsidR="00320D47" w:rsidRPr="00351367" w:rsidSect="003247AB">
      <w:headerReference w:type="default" r:id="rId13"/>
      <w:footerReference w:type="default" r:id="rId14"/>
      <w:pgSz w:w="11906" w:h="16838"/>
      <w:pgMar w:top="1417" w:right="1134" w:bottom="1134" w:left="1134" w:header="73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3A5CA" w14:textId="77777777" w:rsidR="00A94EC5" w:rsidRDefault="00A94EC5">
      <w:pPr>
        <w:spacing w:after="0" w:line="240" w:lineRule="auto"/>
      </w:pPr>
      <w:r>
        <w:separator/>
      </w:r>
    </w:p>
  </w:endnote>
  <w:endnote w:type="continuationSeparator" w:id="0">
    <w:p w14:paraId="14B805EF" w14:textId="77777777" w:rsidR="00A94EC5" w:rsidRDefault="00A9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A7896" w14:textId="77777777" w:rsidR="00666315" w:rsidRDefault="00000000">
    <w:pPr>
      <w:pStyle w:val="Pidipagina"/>
      <w:jc w:val="right"/>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p w14:paraId="00B01FC2" w14:textId="77777777" w:rsidR="00021BC4" w:rsidRDefault="00021BC4" w:rsidP="00021BC4">
    <w:pPr>
      <w:spacing w:after="0" w:line="240" w:lineRule="auto"/>
      <w:jc w:val="center"/>
    </w:pPr>
    <w:r>
      <w:rPr>
        <w:rFonts w:ascii="Arial" w:hAnsi="Arial" w:cs="Arial"/>
        <w:b/>
        <w:color w:val="222222"/>
        <w:sz w:val="14"/>
        <w:szCs w:val="19"/>
        <w:shd w:val="clear" w:color="auto" w:fill="FFFFFF"/>
      </w:rPr>
      <w:t>GAL Terre di Aci S. C. a r.l.</w:t>
    </w:r>
    <w:r>
      <w:rPr>
        <w:rFonts w:ascii="Arial" w:hAnsi="Arial" w:cs="Arial"/>
        <w:color w:val="222222"/>
        <w:sz w:val="14"/>
        <w:szCs w:val="19"/>
      </w:rPr>
      <w:t xml:space="preserve">  via Lancaster </w:t>
    </w:r>
    <w:r>
      <w:rPr>
        <w:rFonts w:ascii="Arial" w:hAnsi="Arial" w:cs="Arial"/>
        <w:color w:val="222222"/>
        <w:sz w:val="14"/>
        <w:szCs w:val="19"/>
        <w:shd w:val="clear" w:color="auto" w:fill="FFFFFF"/>
      </w:rPr>
      <w:t>n. 13 95024 Acireale (CT)</w:t>
    </w:r>
  </w:p>
  <w:p w14:paraId="7FBF0068" w14:textId="77777777" w:rsidR="00021BC4" w:rsidRDefault="00021BC4" w:rsidP="00021BC4">
    <w:pPr>
      <w:spacing w:after="0" w:line="240" w:lineRule="auto"/>
      <w:jc w:val="center"/>
    </w:pPr>
    <w:r>
      <w:rPr>
        <w:rFonts w:ascii="Arial" w:hAnsi="Arial" w:cs="Arial"/>
        <w:color w:val="222222"/>
        <w:sz w:val="14"/>
        <w:szCs w:val="19"/>
        <w:shd w:val="clear" w:color="auto" w:fill="FFFFFF"/>
      </w:rPr>
      <w:t>tel. 095.895386; 095.895111</w:t>
    </w:r>
  </w:p>
  <w:p w14:paraId="5D7F990E" w14:textId="77777777" w:rsidR="00021BC4" w:rsidRDefault="00021BC4" w:rsidP="00021BC4">
    <w:pPr>
      <w:pStyle w:val="Pidipagina"/>
      <w:jc w:val="center"/>
    </w:pPr>
    <w:r>
      <w:rPr>
        <w:rFonts w:ascii="Arial" w:hAnsi="Arial" w:cs="Arial"/>
        <w:color w:val="222222"/>
        <w:sz w:val="14"/>
        <w:szCs w:val="19"/>
        <w:shd w:val="clear" w:color="auto" w:fill="FFFFFF"/>
      </w:rPr>
      <w:t xml:space="preserve">Partita IVA e Codice Fiscale: </w:t>
    </w:r>
    <w:r>
      <w:rPr>
        <w:sz w:val="14"/>
        <w:szCs w:val="14"/>
      </w:rPr>
      <w:t xml:space="preserve">05401940878 </w:t>
    </w:r>
    <w:r>
      <w:rPr>
        <w:rFonts w:ascii="Arial" w:hAnsi="Arial" w:cs="Arial"/>
        <w:color w:val="222222"/>
        <w:sz w:val="14"/>
        <w:szCs w:val="19"/>
        <w:shd w:val="clear" w:color="auto" w:fill="FFFFFF"/>
      </w:rPr>
      <w:t>N. REA: CT-363808</w:t>
    </w:r>
  </w:p>
  <w:p w14:paraId="031F9C76" w14:textId="77777777" w:rsidR="00021BC4" w:rsidRDefault="00021BC4" w:rsidP="00021BC4">
    <w:pPr>
      <w:pStyle w:val="Pidipagina"/>
      <w:jc w:val="center"/>
    </w:pPr>
    <w:r>
      <w:rPr>
        <w:rFonts w:ascii="Arial" w:hAnsi="Arial" w:cs="Arial"/>
        <w:color w:val="222222"/>
        <w:sz w:val="14"/>
        <w:szCs w:val="19"/>
        <w:shd w:val="clear" w:color="auto" w:fill="FFFFFF"/>
        <w:lang w:val="en-US"/>
      </w:rPr>
      <w:t xml:space="preserve">email: </w:t>
    </w:r>
    <w:r>
      <w:rPr>
        <w:rFonts w:ascii="Arial" w:hAnsi="Arial" w:cs="Arial"/>
        <w:sz w:val="14"/>
        <w:szCs w:val="14"/>
        <w:lang w:val="en-US"/>
      </w:rPr>
      <w:t xml:space="preserve">galterrediaciscarl@gmail.com     </w:t>
    </w:r>
    <w:r>
      <w:rPr>
        <w:rFonts w:ascii="Arial" w:hAnsi="Arial" w:cs="Arial"/>
        <w:color w:val="222222"/>
        <w:sz w:val="14"/>
        <w:szCs w:val="19"/>
        <w:shd w:val="clear" w:color="auto" w:fill="FFFFFF"/>
        <w:lang w:val="en-US"/>
      </w:rPr>
      <w:t xml:space="preserve"> pec: </w:t>
    </w:r>
    <w:hyperlink r:id="rId1" w:history="1">
      <w:r>
        <w:rPr>
          <w:rStyle w:val="Collegamentoipertestuale"/>
          <w:rFonts w:ascii="Arial" w:hAnsi="Arial" w:cs="Arial"/>
          <w:sz w:val="14"/>
          <w:szCs w:val="14"/>
          <w:lang w:val="en-US"/>
        </w:rPr>
        <w:t>galterrediaci@pec.it</w:t>
      </w:r>
    </w:hyperlink>
  </w:p>
  <w:p w14:paraId="6EC1FD55" w14:textId="77777777" w:rsidR="00021BC4" w:rsidRDefault="00021BC4" w:rsidP="00021BC4">
    <w:pPr>
      <w:pStyle w:val="Pidipagina"/>
      <w:jc w:val="center"/>
    </w:pPr>
    <w:proofErr w:type="spellStart"/>
    <w:r>
      <w:rPr>
        <w:rFonts w:ascii="Arial" w:hAnsi="Arial" w:cs="Arial"/>
        <w:sz w:val="14"/>
        <w:szCs w:val="14"/>
        <w:lang w:val="en-US"/>
      </w:rPr>
      <w:t>sito</w:t>
    </w:r>
    <w:proofErr w:type="spellEnd"/>
    <w:r>
      <w:rPr>
        <w:rFonts w:ascii="Arial" w:hAnsi="Arial" w:cs="Arial"/>
        <w:sz w:val="14"/>
        <w:szCs w:val="14"/>
        <w:lang w:val="en-US"/>
      </w:rPr>
      <w:t xml:space="preserve"> web: www.galterrrediaci.com</w:t>
    </w:r>
  </w:p>
  <w:p w14:paraId="1480CBAA" w14:textId="77777777" w:rsidR="00666315" w:rsidRDefault="006663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30168" w14:textId="77777777" w:rsidR="00A94EC5" w:rsidRDefault="00A94EC5">
      <w:pPr>
        <w:spacing w:after="0" w:line="240" w:lineRule="auto"/>
      </w:pPr>
      <w:r>
        <w:rPr>
          <w:color w:val="000000"/>
        </w:rPr>
        <w:separator/>
      </w:r>
    </w:p>
  </w:footnote>
  <w:footnote w:type="continuationSeparator" w:id="0">
    <w:p w14:paraId="7D945CCA" w14:textId="77777777" w:rsidR="00A94EC5" w:rsidRDefault="00A9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125641179"/>
  <w:bookmarkStart w:id="6" w:name="_Hlk125641180"/>
  <w:p w14:paraId="4D27C1F8" w14:textId="5640A634" w:rsidR="00021BC4" w:rsidRPr="00021BC4" w:rsidRDefault="001C2F26" w:rsidP="00021BC4">
    <w:pPr>
      <w:tabs>
        <w:tab w:val="center" w:pos="4819"/>
        <w:tab w:val="right" w:pos="9638"/>
      </w:tabs>
      <w:suppressAutoHyphens w:val="0"/>
      <w:autoSpaceDN/>
      <w:spacing w:after="0" w:line="240" w:lineRule="auto"/>
      <w:textAlignment w:val="auto"/>
      <w:rPr>
        <w:rFonts w:eastAsia="Times New Roman"/>
        <w:kern w:val="0"/>
        <w:lang w:eastAsia="it-IT"/>
      </w:rPr>
    </w:pPr>
    <w:r>
      <w:rPr>
        <w:noProof/>
        <w:kern w:val="0"/>
        <w:sz w:val="16"/>
        <w:szCs w:val="24"/>
        <w:lang w:eastAsia="it-IT"/>
      </w:rPr>
      <mc:AlternateContent>
        <mc:Choice Requires="wps">
          <w:drawing>
            <wp:anchor distT="0" distB="0" distL="114300" distR="114300" simplePos="0" relativeHeight="251669504" behindDoc="0" locked="0" layoutInCell="1" allowOverlap="1" wp14:anchorId="7859305A" wp14:editId="43D3114F">
              <wp:simplePos x="0" y="0"/>
              <wp:positionH relativeFrom="column">
                <wp:posOffset>5471160</wp:posOffset>
              </wp:positionH>
              <wp:positionV relativeFrom="paragraph">
                <wp:posOffset>-136525</wp:posOffset>
              </wp:positionV>
              <wp:extent cx="0" cy="600075"/>
              <wp:effectExtent l="0" t="0" r="38100" b="28575"/>
              <wp:wrapNone/>
              <wp:docPr id="188099625" name="Connettore diritto 1"/>
              <wp:cNvGraphicFramePr/>
              <a:graphic xmlns:a="http://schemas.openxmlformats.org/drawingml/2006/main">
                <a:graphicData uri="http://schemas.microsoft.com/office/word/2010/wordprocessingShape">
                  <wps:wsp>
                    <wps:cNvCnPr/>
                    <wps:spPr>
                      <a:xfrm flipH="1">
                        <a:off x="0" y="0"/>
                        <a:ext cx="0" cy="6000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34783" id="Connettore diritto 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8pt,-10.75pt" to="430.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" strokecolor="#4472c4 [3204]" strokeweight="2pt">
              <v:stroke joinstyle="miter"/>
            </v:line>
          </w:pict>
        </mc:Fallback>
      </mc:AlternateContent>
    </w:r>
    <w:r w:rsidR="00C12B7E" w:rsidRPr="00021BC4">
      <w:rPr>
        <w:rFonts w:eastAsia="Times New Roman"/>
        <w:noProof/>
        <w:kern w:val="0"/>
        <w:lang w:eastAsia="it-IT"/>
      </w:rPr>
      <w:drawing>
        <wp:anchor distT="0" distB="0" distL="114300" distR="114300" simplePos="0" relativeHeight="251659264" behindDoc="0" locked="0" layoutInCell="1" allowOverlap="1" wp14:anchorId="4B95CD79" wp14:editId="31F45FDC">
          <wp:simplePos x="0" y="0"/>
          <wp:positionH relativeFrom="column">
            <wp:posOffset>5335905</wp:posOffset>
          </wp:positionH>
          <wp:positionV relativeFrom="paragraph">
            <wp:posOffset>-183515</wp:posOffset>
          </wp:positionV>
          <wp:extent cx="1478280" cy="683895"/>
          <wp:effectExtent l="0" t="0" r="7620" b="1905"/>
          <wp:wrapSquare wrapText="bothSides"/>
          <wp:docPr id="17973254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25488" name=""/>
                  <pic:cNvPicPr/>
                </pic:nvPicPr>
                <pic:blipFill>
                  <a:blip r:embed="rId1">
                    <a:extLst>
                      <a:ext uri="{28A0092B-C50C-407E-A947-70E740481C1C}">
                        <a14:useLocalDpi xmlns:a14="http://schemas.microsoft.com/office/drawing/2010/main" val="0"/>
                      </a:ext>
                    </a:extLst>
                  </a:blip>
                  <a:stretch>
                    <a:fillRect/>
                  </a:stretch>
                </pic:blipFill>
                <pic:spPr>
                  <a:xfrm>
                    <a:off x="0" y="0"/>
                    <a:ext cx="1478280" cy="683895"/>
                  </a:xfrm>
                  <a:prstGeom prst="rect">
                    <a:avLst/>
                  </a:prstGeom>
                </pic:spPr>
              </pic:pic>
            </a:graphicData>
          </a:graphic>
          <wp14:sizeRelH relativeFrom="margin">
            <wp14:pctWidth>0</wp14:pctWidth>
          </wp14:sizeRelH>
          <wp14:sizeRelV relativeFrom="margin">
            <wp14:pctHeight>0</wp14:pctHeight>
          </wp14:sizeRelV>
        </wp:anchor>
      </w:drawing>
    </w:r>
    <w:r w:rsidR="00C12B7E" w:rsidRPr="00021BC4">
      <w:rPr>
        <w:rFonts w:eastAsia="Times New Roman"/>
        <w:noProof/>
        <w:kern w:val="0"/>
        <w:lang w:eastAsia="it-IT"/>
      </w:rPr>
      <w:drawing>
        <wp:anchor distT="0" distB="0" distL="114300" distR="114300" simplePos="0" relativeHeight="251663360" behindDoc="0" locked="0" layoutInCell="1" allowOverlap="1" wp14:anchorId="0B000470" wp14:editId="63E737D8">
          <wp:simplePos x="0" y="0"/>
          <wp:positionH relativeFrom="column">
            <wp:posOffset>4027805</wp:posOffset>
          </wp:positionH>
          <wp:positionV relativeFrom="paragraph">
            <wp:posOffset>-93345</wp:posOffset>
          </wp:positionV>
          <wp:extent cx="1367790" cy="444500"/>
          <wp:effectExtent l="0" t="0" r="0" b="0"/>
          <wp:wrapSquare wrapText="bothSides"/>
          <wp:docPr id="198845369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BC4" w:rsidRPr="00021BC4">
      <w:rPr>
        <w:rFonts w:eastAsia="Times New Roman"/>
        <w:noProof/>
        <w:kern w:val="0"/>
        <w:lang w:eastAsia="it-IT"/>
      </w:rPr>
      <w:drawing>
        <wp:anchor distT="0" distB="0" distL="114300" distR="114300" simplePos="0" relativeHeight="251660288" behindDoc="0" locked="0" layoutInCell="1" allowOverlap="1" wp14:anchorId="78FCD7D9" wp14:editId="1286AE9B">
          <wp:simplePos x="0" y="0"/>
          <wp:positionH relativeFrom="column">
            <wp:posOffset>944880</wp:posOffset>
          </wp:positionH>
          <wp:positionV relativeFrom="paragraph">
            <wp:posOffset>-40640</wp:posOffset>
          </wp:positionV>
          <wp:extent cx="2519680" cy="396875"/>
          <wp:effectExtent l="0" t="0" r="0" b="0"/>
          <wp:wrapSquare wrapText="bothSides"/>
          <wp:docPr id="17884470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47015" name=""/>
                  <pic:cNvPicPr/>
                </pic:nvPicPr>
                <pic:blipFill>
                  <a:blip r:embed="rId3">
                    <a:extLst>
                      <a:ext uri="{28A0092B-C50C-407E-A947-70E740481C1C}">
                        <a14:useLocalDpi xmlns:a14="http://schemas.microsoft.com/office/drawing/2010/main" val="0"/>
                      </a:ext>
                    </a:extLst>
                  </a:blip>
                  <a:stretch>
                    <a:fillRect/>
                  </a:stretch>
                </pic:blipFill>
                <pic:spPr>
                  <a:xfrm>
                    <a:off x="0" y="0"/>
                    <a:ext cx="2519680" cy="396875"/>
                  </a:xfrm>
                  <a:prstGeom prst="rect">
                    <a:avLst/>
                  </a:prstGeom>
                </pic:spPr>
              </pic:pic>
            </a:graphicData>
          </a:graphic>
          <wp14:sizeRelH relativeFrom="margin">
            <wp14:pctWidth>0</wp14:pctWidth>
          </wp14:sizeRelH>
          <wp14:sizeRelV relativeFrom="margin">
            <wp14:pctHeight>0</wp14:pctHeight>
          </wp14:sizeRelV>
        </wp:anchor>
      </w:drawing>
    </w:r>
    <w:r w:rsidR="00021BC4" w:rsidRPr="00021BC4">
      <w:rPr>
        <w:rFonts w:eastAsia="Times New Roman"/>
        <w:noProof/>
        <w:kern w:val="0"/>
        <w:lang w:eastAsia="it-IT"/>
      </w:rPr>
      <w:drawing>
        <wp:anchor distT="0" distB="0" distL="114300" distR="114300" simplePos="0" relativeHeight="251667456" behindDoc="0" locked="0" layoutInCell="1" allowOverlap="1" wp14:anchorId="70BFBDA2" wp14:editId="0EAB0C02">
          <wp:simplePos x="0" y="0"/>
          <wp:positionH relativeFrom="column">
            <wp:posOffset>3377565</wp:posOffset>
          </wp:positionH>
          <wp:positionV relativeFrom="paragraph">
            <wp:posOffset>-186055</wp:posOffset>
          </wp:positionV>
          <wp:extent cx="648000" cy="648000"/>
          <wp:effectExtent l="0" t="0" r="0" b="0"/>
          <wp:wrapSquare wrapText="bothSides"/>
          <wp:docPr id="164087552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BC4" w:rsidRPr="00021BC4">
      <w:rPr>
        <w:rFonts w:eastAsia="Times New Roman"/>
        <w:noProof/>
        <w:kern w:val="0"/>
        <w:lang w:eastAsia="it-IT"/>
      </w:rPr>
      <w:drawing>
        <wp:anchor distT="0" distB="0" distL="114300" distR="114300" simplePos="0" relativeHeight="251661312" behindDoc="0" locked="0" layoutInCell="1" allowOverlap="1" wp14:anchorId="1909F152" wp14:editId="3B0BA1A3">
          <wp:simplePos x="0" y="0"/>
          <wp:positionH relativeFrom="column">
            <wp:posOffset>-597535</wp:posOffset>
          </wp:positionH>
          <wp:positionV relativeFrom="paragraph">
            <wp:posOffset>-27305</wp:posOffset>
          </wp:positionV>
          <wp:extent cx="1539849" cy="432000"/>
          <wp:effectExtent l="0" t="0" r="3810" b="6350"/>
          <wp:wrapSquare wrapText="bothSides"/>
          <wp:docPr id="11257761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9849"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9346B" w14:textId="4AFB775E" w:rsidR="00021BC4" w:rsidRPr="00021BC4" w:rsidRDefault="00021BC4" w:rsidP="00021BC4">
    <w:pPr>
      <w:tabs>
        <w:tab w:val="center" w:pos="4819"/>
        <w:tab w:val="right" w:pos="9638"/>
      </w:tabs>
      <w:suppressAutoHyphens w:val="0"/>
      <w:autoSpaceDN/>
      <w:spacing w:after="0" w:line="240" w:lineRule="auto"/>
      <w:textAlignment w:val="auto"/>
      <w:rPr>
        <w:rFonts w:eastAsia="Times New Roman"/>
        <w:kern w:val="0"/>
        <w:lang w:eastAsia="it-IT"/>
      </w:rPr>
    </w:pPr>
    <w:r w:rsidRPr="00021BC4">
      <w:rPr>
        <w:noProof/>
        <w:kern w:val="0"/>
        <w:sz w:val="16"/>
        <w:szCs w:val="24"/>
        <w:lang w:eastAsia="it-IT"/>
      </w:rPr>
      <w:drawing>
        <wp:anchor distT="0" distB="0" distL="114300" distR="114300" simplePos="0" relativeHeight="251662336" behindDoc="0" locked="0" layoutInCell="1" allowOverlap="1" wp14:anchorId="5A646719" wp14:editId="601C40FB">
          <wp:simplePos x="0" y="0"/>
          <wp:positionH relativeFrom="column">
            <wp:posOffset>4385310</wp:posOffset>
          </wp:positionH>
          <wp:positionV relativeFrom="paragraph">
            <wp:posOffset>38735</wp:posOffset>
          </wp:positionV>
          <wp:extent cx="406400" cy="336550"/>
          <wp:effectExtent l="0" t="0" r="0" b="6350"/>
          <wp:wrapSquare wrapText="bothSides"/>
          <wp:docPr id="17" name="Immagine 17" descr="C:\Users\Lenovo\AppData\Local\Microsoft\Windows\INetCache\Content.Word\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Lenovo\AppData\Local\Microsoft\Windows\INetCache\Content.Word\logo_lea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400" cy="336550"/>
                  </a:xfrm>
                  <a:prstGeom prst="rect">
                    <a:avLst/>
                  </a:prstGeom>
                  <a:noFill/>
                  <a:ln>
                    <a:noFill/>
                  </a:ln>
                </pic:spPr>
              </pic:pic>
            </a:graphicData>
          </a:graphic>
        </wp:anchor>
      </w:drawing>
    </w:r>
    <w:r w:rsidRPr="00021BC4">
      <w:rPr>
        <w:noProof/>
        <w:kern w:val="0"/>
        <w:sz w:val="16"/>
        <w:szCs w:val="24"/>
        <w:lang w:eastAsia="it-IT"/>
      </w:rPr>
      <w:drawing>
        <wp:anchor distT="0" distB="0" distL="114300" distR="114300" simplePos="0" relativeHeight="251665408" behindDoc="0" locked="0" layoutInCell="1" allowOverlap="1" wp14:anchorId="5A0316C2" wp14:editId="3C2F8708">
          <wp:simplePos x="0" y="0"/>
          <wp:positionH relativeFrom="column">
            <wp:posOffset>3553460</wp:posOffset>
          </wp:positionH>
          <wp:positionV relativeFrom="paragraph">
            <wp:posOffset>43180</wp:posOffset>
          </wp:positionV>
          <wp:extent cx="584835" cy="422910"/>
          <wp:effectExtent l="0" t="0" r="5715"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835" cy="422910"/>
                  </a:xfrm>
                  <a:prstGeom prst="rect">
                    <a:avLst/>
                  </a:prstGeom>
                  <a:noFill/>
                  <a:ln>
                    <a:noFill/>
                  </a:ln>
                </pic:spPr>
              </pic:pic>
            </a:graphicData>
          </a:graphic>
        </wp:anchor>
      </w:drawing>
    </w:r>
    <w:r w:rsidRPr="00021BC4">
      <w:rPr>
        <w:noProof/>
        <w:kern w:val="0"/>
        <w:sz w:val="16"/>
        <w:szCs w:val="24"/>
        <w:lang w:eastAsia="it-IT"/>
      </w:rPr>
      <w:drawing>
        <wp:anchor distT="0" distB="0" distL="114300" distR="114300" simplePos="0" relativeHeight="251666432" behindDoc="0" locked="0" layoutInCell="1" allowOverlap="1" wp14:anchorId="0FF797BF" wp14:editId="34A23100">
          <wp:simplePos x="0" y="0"/>
          <wp:positionH relativeFrom="column">
            <wp:posOffset>2708910</wp:posOffset>
          </wp:positionH>
          <wp:positionV relativeFrom="paragraph">
            <wp:posOffset>40005</wp:posOffset>
          </wp:positionV>
          <wp:extent cx="553085" cy="404495"/>
          <wp:effectExtent l="0" t="0" r="0" b="0"/>
          <wp:wrapSquare wrapText="bothSides"/>
          <wp:docPr id="15" name="Immagine 15" descr="D:\Lenovo\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Lenovo\Desktop\downlo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404495"/>
                  </a:xfrm>
                  <a:prstGeom prst="rect">
                    <a:avLst/>
                  </a:prstGeom>
                  <a:noFill/>
                  <a:ln>
                    <a:noFill/>
                  </a:ln>
                </pic:spPr>
              </pic:pic>
            </a:graphicData>
          </a:graphic>
        </wp:anchor>
      </w:drawing>
    </w:r>
    <w:r w:rsidRPr="00021BC4">
      <w:rPr>
        <w:rFonts w:ascii="Times New Roman" w:eastAsia="Times New Roman" w:hAnsi="Times New Roman"/>
        <w:b/>
        <w:bCs/>
        <w:noProof/>
        <w:color w:val="000000"/>
        <w:kern w:val="0"/>
        <w:sz w:val="24"/>
        <w:szCs w:val="24"/>
        <w:lang w:eastAsia="it-IT"/>
      </w:rPr>
      <w:drawing>
        <wp:anchor distT="0" distB="0" distL="114300" distR="114300" simplePos="0" relativeHeight="251668480" behindDoc="0" locked="0" layoutInCell="1" allowOverlap="1" wp14:anchorId="1B42862C" wp14:editId="310704EC">
          <wp:simplePos x="0" y="0"/>
          <wp:positionH relativeFrom="column">
            <wp:posOffset>1861185</wp:posOffset>
          </wp:positionH>
          <wp:positionV relativeFrom="paragraph">
            <wp:posOffset>35560</wp:posOffset>
          </wp:positionV>
          <wp:extent cx="468630" cy="431165"/>
          <wp:effectExtent l="0" t="0" r="0" b="0"/>
          <wp:wrapSquare wrapText="bothSides"/>
          <wp:docPr id="1" name="Immagine 1" descr="C:\Users\Sara\Desktop\psr-sicilia-2014-2022-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Desktop\psr-sicilia-2014-2022-400px.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68630" cy="431165"/>
                  </a:xfrm>
                  <a:prstGeom prst="rect">
                    <a:avLst/>
                  </a:prstGeom>
                  <a:noFill/>
                  <a:ln>
                    <a:noFill/>
                  </a:ln>
                  <a:extLst>
                    <a:ext uri="{53640926-AAD7-44D8-BBD7-CCE9431645EC}">
                      <a14:shadowObscured xmlns:a14="http://schemas.microsoft.com/office/drawing/2010/main"/>
                    </a:ext>
                  </a:extLst>
                </pic:spPr>
              </pic:pic>
            </a:graphicData>
          </a:graphic>
        </wp:anchor>
      </w:drawing>
    </w:r>
    <w:r w:rsidRPr="00021BC4">
      <w:rPr>
        <w:noProof/>
        <w:kern w:val="0"/>
        <w:sz w:val="16"/>
        <w:szCs w:val="24"/>
        <w:lang w:eastAsia="it-IT"/>
      </w:rPr>
      <w:drawing>
        <wp:anchor distT="0" distB="0" distL="114300" distR="114300" simplePos="0" relativeHeight="251664384" behindDoc="0" locked="0" layoutInCell="1" allowOverlap="1" wp14:anchorId="4CF30F76" wp14:editId="2DF73B8E">
          <wp:simplePos x="0" y="0"/>
          <wp:positionH relativeFrom="column">
            <wp:posOffset>908685</wp:posOffset>
          </wp:positionH>
          <wp:positionV relativeFrom="paragraph">
            <wp:posOffset>35560</wp:posOffset>
          </wp:positionV>
          <wp:extent cx="665480" cy="430530"/>
          <wp:effectExtent l="0" t="0" r="0" b="0"/>
          <wp:wrapSquare wrapText="bothSides"/>
          <wp:docPr id="13" name="Immagine 13" descr="D:\Lenov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Lenovo\Desktop\downloa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5480" cy="430530"/>
                  </a:xfrm>
                  <a:prstGeom prst="rect">
                    <a:avLst/>
                  </a:prstGeom>
                  <a:noFill/>
                  <a:ln>
                    <a:noFill/>
                  </a:ln>
                </pic:spPr>
              </pic:pic>
            </a:graphicData>
          </a:graphic>
        </wp:anchor>
      </w:drawing>
    </w:r>
  </w:p>
  <w:p w14:paraId="586CA0DF" w14:textId="3E709F2E" w:rsidR="00021BC4" w:rsidRPr="00021BC4" w:rsidRDefault="00021BC4" w:rsidP="00021BC4">
    <w:pPr>
      <w:tabs>
        <w:tab w:val="left" w:pos="2410"/>
        <w:tab w:val="left" w:pos="4111"/>
      </w:tabs>
      <w:suppressAutoHyphens w:val="0"/>
      <w:autoSpaceDN/>
      <w:spacing w:after="0" w:line="240" w:lineRule="auto"/>
      <w:jc w:val="both"/>
      <w:textAlignment w:val="auto"/>
      <w:rPr>
        <w:rFonts w:ascii="Times New Roman" w:hAnsi="Times New Roman"/>
        <w:color w:val="000000"/>
        <w:kern w:val="0"/>
        <w:sz w:val="24"/>
        <w:szCs w:val="24"/>
      </w:rPr>
    </w:pPr>
    <w:r w:rsidRPr="00021BC4">
      <w:rPr>
        <w:rFonts w:ascii="Times New Roman" w:hAnsi="Times New Roman"/>
        <w:color w:val="000000"/>
        <w:kern w:val="0"/>
        <w:sz w:val="24"/>
        <w:szCs w:val="24"/>
      </w:rPr>
      <w:t xml:space="preserve">                                       </w:t>
    </w:r>
  </w:p>
  <w:p w14:paraId="3FDE3C14" w14:textId="00AA30AC" w:rsidR="00021BC4" w:rsidRDefault="00021BC4">
    <w:pPr>
      <w:tabs>
        <w:tab w:val="left" w:pos="2410"/>
        <w:tab w:val="left" w:pos="4111"/>
      </w:tabs>
      <w:jc w:val="both"/>
      <w:rPr>
        <w:rFonts w:ascii="Times New Roman" w:hAnsi="Times New Roman"/>
        <w:color w:val="000000"/>
      </w:rPr>
    </w:pPr>
  </w:p>
  <w:bookmarkEnd w:id="5"/>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Symbol" w:hAnsi="Symbol" w:cs="Symbol" w:hint="default"/>
      </w:rPr>
    </w:lvl>
  </w:abstractNum>
  <w:abstractNum w:abstractNumId="3" w15:restartNumberingAfterBreak="0">
    <w:nsid w:val="0113633B"/>
    <w:multiLevelType w:val="multilevel"/>
    <w:tmpl w:val="4F2A6E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F71A7"/>
    <w:multiLevelType w:val="multilevel"/>
    <w:tmpl w:val="AC86256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7E4544"/>
    <w:multiLevelType w:val="hybridMultilevel"/>
    <w:tmpl w:val="E33C36FC"/>
    <w:lvl w:ilvl="0" w:tplc="97647F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0E5764"/>
    <w:multiLevelType w:val="multilevel"/>
    <w:tmpl w:val="D78A411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F163F7F"/>
    <w:multiLevelType w:val="hybridMultilevel"/>
    <w:tmpl w:val="805CCE76"/>
    <w:lvl w:ilvl="0" w:tplc="FD0EA228">
      <w:numFmt w:val="bullet"/>
      <w:lvlText w:val="-"/>
      <w:lvlJc w:val="left"/>
      <w:pPr>
        <w:ind w:left="720" w:hanging="360"/>
      </w:pPr>
      <w:rPr>
        <w:rFonts w:ascii="Calibri" w:eastAsia="Calibri" w:hAnsi="Calibri" w:cs="Calibr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FF1D38"/>
    <w:multiLevelType w:val="multilevel"/>
    <w:tmpl w:val="57D61C4A"/>
    <w:lvl w:ilvl="0">
      <w:numFmt w:val="bullet"/>
      <w:pStyle w:val="Titolo1"/>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4282B8C"/>
    <w:multiLevelType w:val="multilevel"/>
    <w:tmpl w:val="97AE5D4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739D1822"/>
    <w:multiLevelType w:val="hybridMultilevel"/>
    <w:tmpl w:val="8544E5EC"/>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2D3C99"/>
    <w:multiLevelType w:val="hybridMultilevel"/>
    <w:tmpl w:val="DDCA5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1991439">
    <w:abstractNumId w:val="8"/>
  </w:num>
  <w:num w:numId="2" w16cid:durableId="1867600744">
    <w:abstractNumId w:val="4"/>
  </w:num>
  <w:num w:numId="3" w16cid:durableId="1010004">
    <w:abstractNumId w:val="6"/>
  </w:num>
  <w:num w:numId="4" w16cid:durableId="1359309531">
    <w:abstractNumId w:val="9"/>
  </w:num>
  <w:num w:numId="5" w16cid:durableId="860972850">
    <w:abstractNumId w:val="3"/>
  </w:num>
  <w:num w:numId="6" w16cid:durableId="981426560">
    <w:abstractNumId w:val="0"/>
  </w:num>
  <w:num w:numId="7" w16cid:durableId="771163923">
    <w:abstractNumId w:val="1"/>
  </w:num>
  <w:num w:numId="8" w16cid:durableId="308749913">
    <w:abstractNumId w:val="2"/>
  </w:num>
  <w:num w:numId="9" w16cid:durableId="918902282">
    <w:abstractNumId w:val="11"/>
  </w:num>
  <w:num w:numId="10" w16cid:durableId="26757387">
    <w:abstractNumId w:val="7"/>
  </w:num>
  <w:num w:numId="11" w16cid:durableId="1301766269">
    <w:abstractNumId w:val="10"/>
  </w:num>
  <w:num w:numId="12" w16cid:durableId="1091468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29"/>
    <w:rsid w:val="00021BC4"/>
    <w:rsid w:val="00065BC6"/>
    <w:rsid w:val="0008341D"/>
    <w:rsid w:val="000A5E63"/>
    <w:rsid w:val="000A6253"/>
    <w:rsid w:val="000C3B66"/>
    <w:rsid w:val="000F5EC2"/>
    <w:rsid w:val="00116F32"/>
    <w:rsid w:val="00183EA3"/>
    <w:rsid w:val="001C2F26"/>
    <w:rsid w:val="00274798"/>
    <w:rsid w:val="00320D47"/>
    <w:rsid w:val="003247AB"/>
    <w:rsid w:val="0035047E"/>
    <w:rsid w:val="003506D0"/>
    <w:rsid w:val="00351367"/>
    <w:rsid w:val="00452AF8"/>
    <w:rsid w:val="004769E3"/>
    <w:rsid w:val="005C34FF"/>
    <w:rsid w:val="005D172B"/>
    <w:rsid w:val="005D71D2"/>
    <w:rsid w:val="005E3CF4"/>
    <w:rsid w:val="0062714C"/>
    <w:rsid w:val="0063118E"/>
    <w:rsid w:val="006426E2"/>
    <w:rsid w:val="00645382"/>
    <w:rsid w:val="00666315"/>
    <w:rsid w:val="00674E29"/>
    <w:rsid w:val="006916A1"/>
    <w:rsid w:val="006939F2"/>
    <w:rsid w:val="006F5F6E"/>
    <w:rsid w:val="00711159"/>
    <w:rsid w:val="00740A17"/>
    <w:rsid w:val="007636FA"/>
    <w:rsid w:val="00770E2B"/>
    <w:rsid w:val="007A4406"/>
    <w:rsid w:val="008321E9"/>
    <w:rsid w:val="00886D43"/>
    <w:rsid w:val="0088778C"/>
    <w:rsid w:val="009656D2"/>
    <w:rsid w:val="009712EA"/>
    <w:rsid w:val="009772B8"/>
    <w:rsid w:val="009B6781"/>
    <w:rsid w:val="009F0275"/>
    <w:rsid w:val="00A62412"/>
    <w:rsid w:val="00A94EC5"/>
    <w:rsid w:val="00AC301F"/>
    <w:rsid w:val="00B35558"/>
    <w:rsid w:val="00B4229B"/>
    <w:rsid w:val="00B6473A"/>
    <w:rsid w:val="00B64AE5"/>
    <w:rsid w:val="00BD7449"/>
    <w:rsid w:val="00C12B7E"/>
    <w:rsid w:val="00C8408C"/>
    <w:rsid w:val="00C918BB"/>
    <w:rsid w:val="00C92ED2"/>
    <w:rsid w:val="00C93E4A"/>
    <w:rsid w:val="00C96BE2"/>
    <w:rsid w:val="00CA5181"/>
    <w:rsid w:val="00CB0CCC"/>
    <w:rsid w:val="00CC4339"/>
    <w:rsid w:val="00CD0633"/>
    <w:rsid w:val="00D425C2"/>
    <w:rsid w:val="00D75594"/>
    <w:rsid w:val="00DA01D1"/>
    <w:rsid w:val="00DA34F3"/>
    <w:rsid w:val="00DC1564"/>
    <w:rsid w:val="00DC6B61"/>
    <w:rsid w:val="00EE1E06"/>
    <w:rsid w:val="00EE4AFC"/>
    <w:rsid w:val="00F112A2"/>
    <w:rsid w:val="00F16F04"/>
    <w:rsid w:val="00F60F7D"/>
    <w:rsid w:val="00F620BD"/>
    <w:rsid w:val="00FE1A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C7110"/>
  <w15:docId w15:val="{0EE75FAD-C572-4466-8F84-DDAC038F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it-IT"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link w:val="Titolo1Carattere"/>
    <w:qFormat/>
    <w:rsid w:val="00886D43"/>
    <w:pPr>
      <w:keepNext/>
      <w:keepLines/>
      <w:widowControl w:val="0"/>
      <w:numPr>
        <w:numId w:val="1"/>
      </w:numPr>
      <w:overflowPunct w:val="0"/>
      <w:autoSpaceDE w:val="0"/>
      <w:autoSpaceDN/>
      <w:spacing w:before="480" w:after="0" w:line="240" w:lineRule="auto"/>
      <w:textAlignment w:val="auto"/>
      <w:outlineLvl w:val="0"/>
    </w:pPr>
    <w:rPr>
      <w:rFonts w:eastAsia="Times New Roman" w:cs="Calibri"/>
      <w:b/>
      <w:bCs/>
      <w:color w:val="365F91"/>
      <w:kern w:val="1"/>
      <w:sz w:val="28"/>
      <w:szCs w:val="28"/>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Paragrafoelenco">
    <w:name w:val="List Paragraph"/>
    <w:basedOn w:val="Normale"/>
    <w:pPr>
      <w:ind w:left="720"/>
    </w:p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itolo">
    <w:name w:val="Title"/>
    <w:basedOn w:val="Normale"/>
    <w:next w:val="Normale"/>
    <w:link w:val="TitoloCarattere"/>
    <w:uiPriority w:val="10"/>
    <w:qFormat/>
    <w:rsid w:val="006939F2"/>
    <w:pPr>
      <w:spacing w:after="0" w:line="240" w:lineRule="auto"/>
    </w:pPr>
    <w:rPr>
      <w:rFonts w:ascii="Calibri Light" w:eastAsia="Times New Roman" w:hAnsi="Calibri Light"/>
      <w:spacing w:val="-10"/>
      <w:sz w:val="56"/>
      <w:szCs w:val="56"/>
    </w:rPr>
  </w:style>
  <w:style w:type="character" w:customStyle="1" w:styleId="TitoloCarattere">
    <w:name w:val="Titolo Carattere"/>
    <w:basedOn w:val="Carpredefinitoparagrafo"/>
    <w:link w:val="Titolo"/>
    <w:uiPriority w:val="10"/>
    <w:rsid w:val="006939F2"/>
    <w:rPr>
      <w:rFonts w:ascii="Calibri Light" w:eastAsia="Times New Roman" w:hAnsi="Calibri Light"/>
      <w:spacing w:val="-10"/>
      <w:sz w:val="56"/>
      <w:szCs w:val="56"/>
    </w:rPr>
  </w:style>
  <w:style w:type="character" w:customStyle="1" w:styleId="Titolo1Carattere">
    <w:name w:val="Titolo 1 Carattere"/>
    <w:basedOn w:val="Carpredefinitoparagrafo"/>
    <w:link w:val="Titolo1"/>
    <w:rsid w:val="00886D43"/>
    <w:rPr>
      <w:rFonts w:eastAsia="Times New Roman" w:cs="Calibri"/>
      <w:b/>
      <w:bCs/>
      <w:color w:val="365F91"/>
      <w:kern w:val="1"/>
      <w:sz w:val="28"/>
      <w:szCs w:val="28"/>
      <w:lang w:val="x-none" w:eastAsia="ar-SA"/>
    </w:rPr>
  </w:style>
  <w:style w:type="paragraph" w:styleId="Corpotesto">
    <w:name w:val="Body Text"/>
    <w:basedOn w:val="Normale"/>
    <w:link w:val="CorpotestoCarattere"/>
    <w:rsid w:val="00886D43"/>
    <w:pPr>
      <w:autoSpaceDN/>
      <w:spacing w:after="120" w:line="276" w:lineRule="auto"/>
      <w:textAlignment w:val="auto"/>
    </w:pPr>
    <w:rPr>
      <w:rFonts w:cs="Calibri"/>
      <w:kern w:val="1"/>
      <w:lang w:val="x-none" w:eastAsia="ar-SA"/>
    </w:rPr>
  </w:style>
  <w:style w:type="character" w:customStyle="1" w:styleId="CorpotestoCarattere">
    <w:name w:val="Corpo testo Carattere"/>
    <w:basedOn w:val="Carpredefinitoparagrafo"/>
    <w:link w:val="Corpotesto"/>
    <w:rsid w:val="00886D43"/>
    <w:rPr>
      <w:rFonts w:cs="Calibri"/>
      <w:kern w:val="1"/>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rvizisociali@comune.caltanissetta.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lterrediaci@pec.it" TargetMode="External"/><Relationship Id="rId12" Type="http://schemas.openxmlformats.org/officeDocument/2006/relationships/hyperlink" Target="https://www.galterrediaci.com/informativa-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galterrediaci@pec.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alterrediaciscarl@gmail.com," TargetMode="External"/><Relationship Id="rId4" Type="http://schemas.openxmlformats.org/officeDocument/2006/relationships/webSettings" Target="webSettings.xml"/><Relationship Id="rId9" Type="http://schemas.openxmlformats.org/officeDocument/2006/relationships/hyperlink" Target="mailto:galterrediaci@pec.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alterrediaci@pec.i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1305</Words>
  <Characters>7445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Terre di Aci GAL Terre di Aci</dc:creator>
  <dc:description/>
  <cp:lastModifiedBy>NUCIFORA ALFIA SERAFINA IT 03471000871</cp:lastModifiedBy>
  <cp:revision>33</cp:revision>
  <cp:lastPrinted>2024-03-12T09:10:00Z</cp:lastPrinted>
  <dcterms:created xsi:type="dcterms:W3CDTF">2024-03-12T09:09:00Z</dcterms:created>
  <dcterms:modified xsi:type="dcterms:W3CDTF">2024-12-03T14:33:00Z</dcterms:modified>
</cp:coreProperties>
</file>