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FBBD4" w14:textId="4B03F5D0" w:rsidR="009B149F" w:rsidRPr="00641D69" w:rsidRDefault="009B149F" w:rsidP="009B149F">
      <w:pPr>
        <w:jc w:val="center"/>
        <w:rPr>
          <w:rFonts w:ascii="Titillium Web" w:hAnsi="Titillium Web"/>
        </w:rPr>
      </w:pPr>
      <w:r w:rsidRPr="00641D69">
        <w:rPr>
          <w:rFonts w:ascii="Titillium Web" w:hAnsi="Titillium Web"/>
          <w:b/>
          <w:sz w:val="20"/>
          <w:szCs w:val="20"/>
        </w:rPr>
        <w:t xml:space="preserve">ALLEGATO B – SCHEDA DI AUTO ATTRIBUZIONE DEL PUNTEGGIO </w:t>
      </w:r>
    </w:p>
    <w:p w14:paraId="2750CA96" w14:textId="41C5DEAD" w:rsidR="009B149F" w:rsidRPr="00BA7584" w:rsidRDefault="009B149F" w:rsidP="005D0BE0">
      <w:pPr>
        <w:spacing w:after="0" w:line="240" w:lineRule="auto"/>
        <w:ind w:left="5670"/>
        <w:jc w:val="both"/>
        <w:rPr>
          <w:rFonts w:ascii="Titillium Web" w:hAnsi="Titillium Web"/>
          <w:b/>
          <w:bCs/>
        </w:rPr>
      </w:pPr>
      <w:r w:rsidRPr="00BA7584">
        <w:rPr>
          <w:rFonts w:ascii="Titillium Web" w:hAnsi="Titillium Web"/>
          <w:b/>
          <w:bCs/>
        </w:rPr>
        <w:t>Spett.le</w:t>
      </w:r>
    </w:p>
    <w:p w14:paraId="6178B2F5" w14:textId="77777777" w:rsidR="009B149F" w:rsidRPr="00BA7584" w:rsidRDefault="009B149F" w:rsidP="005D0BE0">
      <w:pPr>
        <w:spacing w:after="0" w:line="240" w:lineRule="auto"/>
        <w:ind w:left="5670"/>
        <w:jc w:val="both"/>
        <w:rPr>
          <w:rFonts w:ascii="Titillium Web" w:hAnsi="Titillium Web"/>
          <w:b/>
          <w:bCs/>
        </w:rPr>
      </w:pPr>
      <w:r w:rsidRPr="00BA7584">
        <w:rPr>
          <w:rFonts w:ascii="Titillium Web" w:hAnsi="Titillium Web"/>
          <w:b/>
          <w:bCs/>
        </w:rPr>
        <w:t>GAL Terre di Aci scarl</w:t>
      </w:r>
    </w:p>
    <w:p w14:paraId="6E76525E" w14:textId="77777777" w:rsidR="009B149F" w:rsidRPr="00BA7584" w:rsidRDefault="009B149F" w:rsidP="005D0BE0">
      <w:pPr>
        <w:spacing w:after="0" w:line="240" w:lineRule="auto"/>
        <w:ind w:left="5670"/>
        <w:jc w:val="both"/>
        <w:rPr>
          <w:rFonts w:ascii="Titillium Web" w:hAnsi="Titillium Web"/>
          <w:b/>
          <w:bCs/>
        </w:rPr>
      </w:pPr>
      <w:r w:rsidRPr="00BA7584">
        <w:rPr>
          <w:rFonts w:ascii="Titillium Web" w:hAnsi="Titillium Web"/>
          <w:b/>
          <w:bCs/>
        </w:rPr>
        <w:t>Via Lancaster, n. 13</w:t>
      </w:r>
    </w:p>
    <w:p w14:paraId="4C42D988" w14:textId="77777777" w:rsidR="009B149F" w:rsidRPr="00BA7584" w:rsidRDefault="009B149F" w:rsidP="005D0BE0">
      <w:pPr>
        <w:spacing w:after="0" w:line="240" w:lineRule="auto"/>
        <w:ind w:left="5670"/>
        <w:jc w:val="both"/>
        <w:rPr>
          <w:rFonts w:ascii="Titillium Web" w:hAnsi="Titillium Web"/>
          <w:b/>
          <w:bCs/>
        </w:rPr>
      </w:pPr>
      <w:r w:rsidRPr="00BA7584">
        <w:rPr>
          <w:rFonts w:ascii="Titillium Web" w:hAnsi="Titillium Web"/>
          <w:b/>
          <w:bCs/>
        </w:rPr>
        <w:t>95024 ACIREALE (CT)</w:t>
      </w:r>
    </w:p>
    <w:p w14:paraId="3BA01A23" w14:textId="77777777" w:rsidR="009B149F" w:rsidRPr="00641D69" w:rsidRDefault="009B149F" w:rsidP="009B149F">
      <w:pPr>
        <w:spacing w:line="276" w:lineRule="auto"/>
        <w:jc w:val="right"/>
        <w:rPr>
          <w:rFonts w:ascii="Titillium Web" w:hAnsi="Titillium Web"/>
        </w:rPr>
      </w:pPr>
    </w:p>
    <w:p w14:paraId="0FEDB4E2" w14:textId="665AC972" w:rsidR="00FB0039" w:rsidRPr="00BD7449" w:rsidRDefault="009B149F" w:rsidP="00FB0039">
      <w:pPr>
        <w:spacing w:line="276" w:lineRule="auto"/>
        <w:jc w:val="both"/>
        <w:rPr>
          <w:rFonts w:ascii="Titillium Web" w:hAnsi="Titillium Web"/>
          <w:b/>
          <w:bCs/>
        </w:rPr>
      </w:pPr>
      <w:r w:rsidRPr="00BA7584">
        <w:rPr>
          <w:rFonts w:ascii="Titillium Web" w:hAnsi="Titillium Web"/>
          <w:b/>
          <w:bCs/>
        </w:rPr>
        <w:t xml:space="preserve">Oggetto: </w:t>
      </w:r>
      <w:r w:rsidR="00FB0039" w:rsidRPr="003247AB">
        <w:rPr>
          <w:rFonts w:ascii="Titillium Web" w:hAnsi="Titillium Web"/>
          <w:b/>
          <w:bCs/>
        </w:rPr>
        <w:t xml:space="preserve">Avviso </w:t>
      </w:r>
      <w:bookmarkStart w:id="0" w:name="_Hlk183075697"/>
      <w:r w:rsidR="00FB0039" w:rsidRPr="003247AB">
        <w:rPr>
          <w:rFonts w:ascii="Titillium Web" w:hAnsi="Titillium Web"/>
          <w:b/>
          <w:bCs/>
        </w:rPr>
        <w:t xml:space="preserve">pubblico di selezione </w:t>
      </w:r>
      <w:r w:rsidR="00FB0039" w:rsidRPr="00BD7449">
        <w:rPr>
          <w:rFonts w:ascii="Titillium Web" w:hAnsi="Titillium Web"/>
          <w:b/>
          <w:bCs/>
        </w:rPr>
        <w:t xml:space="preserve">procedura comparativa per soli titoli volta alla creazione di una Long List di Facilitatori Digitali del GAL TERRE DI ACI, per la realizzazione del progetto approvato nell’ambito del Piano Nazionale Ripresa </w:t>
      </w:r>
      <w:r w:rsidR="00FB0039">
        <w:rPr>
          <w:rFonts w:ascii="Titillium Web" w:hAnsi="Titillium Web"/>
          <w:b/>
          <w:bCs/>
        </w:rPr>
        <w:t>e</w:t>
      </w:r>
      <w:r w:rsidR="00FB0039" w:rsidRPr="00BD7449">
        <w:rPr>
          <w:rFonts w:ascii="Titillium Web" w:hAnsi="Titillium Web"/>
          <w:b/>
          <w:bCs/>
        </w:rPr>
        <w:t xml:space="preserve"> Resilienza (PNRR), MISSIONE 1 - COMPONENTE 1 - ASSE 1, realizzazione della Misura 1.7.2 - “Rete </w:t>
      </w:r>
      <w:r w:rsidR="00FB0039">
        <w:rPr>
          <w:rFonts w:ascii="Titillium Web" w:hAnsi="Titillium Web"/>
          <w:b/>
          <w:bCs/>
        </w:rPr>
        <w:t>d</w:t>
      </w:r>
      <w:r w:rsidR="00FB0039" w:rsidRPr="00BD7449">
        <w:rPr>
          <w:rFonts w:ascii="Titillium Web" w:hAnsi="Titillium Web"/>
          <w:b/>
          <w:bCs/>
        </w:rPr>
        <w:t>ei Servizi</w:t>
      </w:r>
      <w:r w:rsidR="00FB0039">
        <w:rPr>
          <w:rFonts w:ascii="Titillium Web" w:hAnsi="Titillium Web"/>
          <w:b/>
          <w:bCs/>
        </w:rPr>
        <w:t xml:space="preserve"> d</w:t>
      </w:r>
      <w:r w:rsidR="00FB0039" w:rsidRPr="00BD7449">
        <w:rPr>
          <w:rFonts w:ascii="Titillium Web" w:hAnsi="Titillium Web"/>
          <w:b/>
          <w:bCs/>
        </w:rPr>
        <w:t>i Facilitazione Digitale” – CUP: H29I23001130006</w:t>
      </w:r>
    </w:p>
    <w:bookmarkEnd w:id="0"/>
    <w:p w14:paraId="2ED9F7D7" w14:textId="19D551D1" w:rsidR="009B149F" w:rsidRPr="00641D69" w:rsidRDefault="009B149F" w:rsidP="009B149F">
      <w:pPr>
        <w:spacing w:line="276" w:lineRule="auto"/>
        <w:jc w:val="both"/>
        <w:rPr>
          <w:rFonts w:ascii="Titillium Web" w:hAnsi="Titillium Web"/>
        </w:rPr>
      </w:pPr>
      <w:r w:rsidRPr="00641D69">
        <w:rPr>
          <w:rFonts w:ascii="Titillium Web" w:hAnsi="Titillium Web"/>
        </w:rPr>
        <w:t>Il/La sottoscritto/a _</w:t>
      </w:r>
      <w:bookmarkStart w:id="1" w:name="_Hlk127475167"/>
      <w:r w:rsidRPr="00641D69">
        <w:rPr>
          <w:rFonts w:ascii="Titillium Web" w:hAnsi="Titillium Web"/>
        </w:rPr>
        <w:t>_________________</w:t>
      </w:r>
      <w:bookmarkEnd w:id="1"/>
      <w:r w:rsidRPr="00641D69">
        <w:rPr>
          <w:rFonts w:ascii="Titillium Web" w:hAnsi="Titillium Web"/>
        </w:rPr>
        <w:t xml:space="preserve">________, nato/a </w:t>
      </w:r>
      <w:proofErr w:type="spellStart"/>
      <w:r w:rsidRPr="00641D69">
        <w:rPr>
          <w:rFonts w:ascii="Titillium Web" w:hAnsi="Titillium Web"/>
        </w:rPr>
        <w:t>a</w:t>
      </w:r>
      <w:proofErr w:type="spellEnd"/>
      <w:r w:rsidRPr="00641D69">
        <w:rPr>
          <w:rFonts w:ascii="Titillium Web" w:hAnsi="Titillium Web"/>
        </w:rPr>
        <w:t xml:space="preserve">________________________, (Prov.__), il __________________ CF: _________________ e residente a________________________ (Prov.__), </w:t>
      </w:r>
      <w:proofErr w:type="spellStart"/>
      <w:r w:rsidRPr="00641D69">
        <w:rPr>
          <w:rFonts w:ascii="Titillium Web" w:hAnsi="Titillium Web"/>
        </w:rPr>
        <w:t>Via_____________________n</w:t>
      </w:r>
      <w:proofErr w:type="spellEnd"/>
      <w:r w:rsidRPr="00641D69">
        <w:rPr>
          <w:rFonts w:ascii="Titillium Web" w:hAnsi="Titillium Web"/>
        </w:rPr>
        <w:t>. _____,  ai sensi degli artt. 46 e 47 del D.P.R. 445/2000, consapevole delle conseguenze e delle sanzioni penali previste dagli art. 75 e 76 del suddetto D.P.R. derivanti da dichiarazioni false e mendaci,</w:t>
      </w:r>
    </w:p>
    <w:p w14:paraId="7B05C2FA" w14:textId="77777777" w:rsidR="009B149F" w:rsidRPr="00641D69" w:rsidRDefault="009B149F" w:rsidP="009B149F">
      <w:pPr>
        <w:spacing w:line="276" w:lineRule="auto"/>
        <w:jc w:val="center"/>
        <w:rPr>
          <w:rFonts w:ascii="Titillium Web" w:hAnsi="Titillium Web"/>
          <w:b/>
          <w:bCs/>
        </w:rPr>
      </w:pPr>
      <w:r w:rsidRPr="00641D69">
        <w:rPr>
          <w:rFonts w:ascii="Titillium Web" w:hAnsi="Titillium Web"/>
          <w:b/>
          <w:bCs/>
        </w:rPr>
        <w:t xml:space="preserve"> DICHIARA </w:t>
      </w:r>
    </w:p>
    <w:p w14:paraId="2715E2CA" w14:textId="77777777" w:rsidR="009B149F" w:rsidRDefault="009B149F" w:rsidP="009B149F">
      <w:pPr>
        <w:spacing w:line="276" w:lineRule="auto"/>
        <w:jc w:val="both"/>
        <w:rPr>
          <w:rFonts w:ascii="Titillium Web" w:hAnsi="Titillium Web"/>
        </w:rPr>
      </w:pPr>
      <w:r w:rsidRPr="00641D69">
        <w:rPr>
          <w:rFonts w:ascii="Titillium Web" w:hAnsi="Titillium Web"/>
        </w:rPr>
        <w:t xml:space="preserve">il punteggio di seguito determinato: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1162"/>
        <w:gridCol w:w="4758"/>
      </w:tblGrid>
      <w:tr w:rsidR="00084319" w:rsidRPr="00507DA4" w14:paraId="47489560" w14:textId="77777777" w:rsidTr="00084319">
        <w:tc>
          <w:tcPr>
            <w:tcW w:w="3573" w:type="dxa"/>
            <w:shd w:val="clear" w:color="auto" w:fill="auto"/>
          </w:tcPr>
          <w:p w14:paraId="5A57CDF0" w14:textId="77777777" w:rsidR="00084319" w:rsidRDefault="00084319" w:rsidP="00184C5F">
            <w:pPr>
              <w:jc w:val="both"/>
              <w:rPr>
                <w:rFonts w:ascii="Titillium Web" w:eastAsia="MS Mincho" w:hAnsi="Titillium Web"/>
                <w:b/>
                <w:bCs/>
              </w:rPr>
            </w:pPr>
            <w:bookmarkStart w:id="2" w:name="_Hlk127474246"/>
          </w:p>
          <w:p w14:paraId="7584514B" w14:textId="77777777" w:rsidR="00084319" w:rsidRPr="00507DA4" w:rsidRDefault="00084319" w:rsidP="00184C5F">
            <w:pPr>
              <w:jc w:val="center"/>
              <w:rPr>
                <w:rFonts w:ascii="Titillium Web" w:eastAsia="MS Mincho" w:hAnsi="Titillium Web"/>
                <w:b/>
                <w:bCs/>
              </w:rPr>
            </w:pPr>
            <w:r w:rsidRPr="00507DA4">
              <w:rPr>
                <w:rFonts w:ascii="Titillium Web" w:eastAsia="MS Mincho" w:hAnsi="Titillium Web"/>
                <w:b/>
                <w:bCs/>
              </w:rPr>
              <w:t>CRITERI DI VALUTAZIONE</w:t>
            </w:r>
          </w:p>
        </w:tc>
        <w:tc>
          <w:tcPr>
            <w:tcW w:w="1162" w:type="dxa"/>
          </w:tcPr>
          <w:p w14:paraId="25D87D84" w14:textId="77777777" w:rsidR="00084319" w:rsidRDefault="00084319" w:rsidP="00084319">
            <w:pPr>
              <w:jc w:val="center"/>
              <w:rPr>
                <w:rFonts w:ascii="Titillium Web" w:eastAsia="MS Mincho" w:hAnsi="Titillium Web"/>
                <w:b/>
                <w:bCs/>
              </w:rPr>
            </w:pPr>
          </w:p>
          <w:p w14:paraId="07F89F10" w14:textId="7F882AA2" w:rsidR="00084319" w:rsidRPr="00084319" w:rsidRDefault="00084319" w:rsidP="00084319">
            <w:pPr>
              <w:jc w:val="center"/>
              <w:rPr>
                <w:rFonts w:ascii="Titillium Web" w:eastAsia="MS Mincho" w:hAnsi="Titillium Web"/>
                <w:b/>
                <w:bCs/>
              </w:rPr>
            </w:pPr>
            <w:r w:rsidRPr="00084319">
              <w:rPr>
                <w:rFonts w:ascii="Titillium Web" w:eastAsia="MS Mincho" w:hAnsi="Titillium Web"/>
                <w:b/>
                <w:bCs/>
              </w:rPr>
              <w:t>Punteggio auto attribuito</w:t>
            </w:r>
          </w:p>
        </w:tc>
        <w:tc>
          <w:tcPr>
            <w:tcW w:w="4758" w:type="dxa"/>
          </w:tcPr>
          <w:p w14:paraId="4CA13DF6" w14:textId="2E6C334B" w:rsidR="00084319" w:rsidRDefault="00084319" w:rsidP="00184C5F">
            <w:pPr>
              <w:jc w:val="both"/>
              <w:rPr>
                <w:rFonts w:ascii="Titillium Web" w:eastAsia="MS Mincho" w:hAnsi="Titillium Web"/>
              </w:rPr>
            </w:pPr>
          </w:p>
          <w:p w14:paraId="28B8740B" w14:textId="6E1F94ED" w:rsidR="00084319" w:rsidRPr="00084319" w:rsidRDefault="00084319" w:rsidP="00084319">
            <w:pPr>
              <w:jc w:val="both"/>
              <w:rPr>
                <w:rFonts w:ascii="Titillium Web" w:eastAsia="MS Mincho" w:hAnsi="Titillium Web"/>
                <w:b/>
                <w:bCs/>
              </w:rPr>
            </w:pPr>
            <w:r w:rsidRPr="00084319">
              <w:rPr>
                <w:rFonts w:ascii="Titillium Web" w:eastAsia="MS Mincho" w:hAnsi="Titillium Web"/>
                <w:b/>
                <w:bCs/>
              </w:rPr>
              <w:t>Riportare i titoli e le esperienze già indicati nel C.V. comprovanti l’auto attribuzione del punteggio</w:t>
            </w:r>
          </w:p>
        </w:tc>
      </w:tr>
      <w:tr w:rsidR="00084319" w:rsidRPr="00507DA4" w14:paraId="278B5D8D" w14:textId="77777777" w:rsidTr="00084319">
        <w:tc>
          <w:tcPr>
            <w:tcW w:w="3573" w:type="dxa"/>
            <w:shd w:val="clear" w:color="auto" w:fill="auto"/>
          </w:tcPr>
          <w:p w14:paraId="5048592E" w14:textId="77777777" w:rsidR="00084319" w:rsidRPr="00507DA4" w:rsidRDefault="00084319" w:rsidP="00084319">
            <w:pPr>
              <w:pStyle w:val="NormaleWeb"/>
              <w:shd w:val="clear" w:color="auto" w:fill="FFFFFF"/>
              <w:spacing w:before="0" w:beforeAutospacing="0" w:after="0" w:afterAutospacing="0"/>
              <w:rPr>
                <w:rFonts w:ascii="Titillium Web" w:eastAsia="MS Mincho" w:hAnsi="Titillium Web"/>
              </w:rPr>
            </w:pPr>
            <w:r w:rsidRPr="00507DA4">
              <w:rPr>
                <w:rFonts w:ascii="Titillium Web" w:eastAsia="MS Mincho" w:hAnsi="Titillium Web"/>
              </w:rPr>
              <w:t xml:space="preserve">Titolo di studio: diploma di scuola superiore di secondo grado </w:t>
            </w:r>
          </w:p>
          <w:p w14:paraId="15CECFFA" w14:textId="77777777" w:rsidR="00084319" w:rsidRDefault="00084319" w:rsidP="00084319">
            <w:pPr>
              <w:pStyle w:val="NormaleWeb"/>
              <w:shd w:val="clear" w:color="auto" w:fill="FFFFFF"/>
              <w:spacing w:before="0" w:beforeAutospacing="0" w:after="0" w:afterAutospacing="0"/>
              <w:rPr>
                <w:rFonts w:ascii="Titillium Web" w:eastAsia="MS Mincho" w:hAnsi="Titillium Web"/>
                <w:b/>
                <w:bCs/>
              </w:rPr>
            </w:pPr>
            <w:r w:rsidRPr="00084319">
              <w:rPr>
                <w:rFonts w:ascii="Titillium Web" w:eastAsia="MS Mincho" w:hAnsi="Titillium Web"/>
                <w:b/>
                <w:bCs/>
              </w:rPr>
              <w:t>Max. 1</w:t>
            </w:r>
          </w:p>
          <w:p w14:paraId="02920A57" w14:textId="20EF424A" w:rsidR="00084319" w:rsidRPr="00507DA4" w:rsidRDefault="00084319" w:rsidP="00084319">
            <w:pPr>
              <w:pStyle w:val="NormaleWeb"/>
              <w:shd w:val="clear" w:color="auto" w:fill="FFFFFF"/>
              <w:spacing w:before="0" w:beforeAutospacing="0" w:after="0" w:afterAutospacing="0"/>
              <w:rPr>
                <w:rFonts w:ascii="Titillium Web" w:eastAsia="MS Mincho" w:hAnsi="Titillium Web"/>
              </w:rPr>
            </w:pPr>
            <w:r w:rsidRPr="00507DA4">
              <w:rPr>
                <w:rFonts w:ascii="Titillium Web" w:eastAsia="MS Mincho" w:hAnsi="Titillium Web"/>
              </w:rPr>
              <w:t xml:space="preserve"> Punti così attribuito: </w:t>
            </w:r>
          </w:p>
          <w:p w14:paraId="37A360CE" w14:textId="77777777" w:rsidR="00084319" w:rsidRPr="00507DA4" w:rsidRDefault="00084319" w:rsidP="00184C5F">
            <w:pPr>
              <w:pStyle w:val="NormaleWeb"/>
              <w:shd w:val="clear" w:color="auto" w:fill="FFFFFF"/>
              <w:spacing w:before="0" w:beforeAutospacing="0" w:after="0" w:afterAutospacing="0"/>
              <w:rPr>
                <w:rFonts w:ascii="Titillium Web" w:eastAsia="MS Mincho" w:hAnsi="Titillium Web"/>
              </w:rPr>
            </w:pPr>
            <w:r w:rsidRPr="00507DA4">
              <w:rPr>
                <w:rFonts w:ascii="Titillium Web" w:eastAsia="MS Mincho" w:hAnsi="Titillium Web"/>
              </w:rPr>
              <w:t>- Fino a 70 punti: 4</w:t>
            </w:r>
          </w:p>
          <w:p w14:paraId="11C59755" w14:textId="77777777" w:rsidR="00084319" w:rsidRPr="00507DA4" w:rsidRDefault="00084319" w:rsidP="00184C5F">
            <w:pPr>
              <w:pStyle w:val="NormaleWeb"/>
              <w:shd w:val="clear" w:color="auto" w:fill="FFFFFF"/>
              <w:spacing w:before="0" w:beforeAutospacing="0" w:after="0" w:afterAutospacing="0"/>
              <w:rPr>
                <w:rFonts w:ascii="Titillium Web" w:eastAsia="MS Mincho" w:hAnsi="Titillium Web"/>
              </w:rPr>
            </w:pPr>
            <w:r>
              <w:rPr>
                <w:rFonts w:ascii="Titillium Web" w:eastAsia="MS Mincho" w:hAnsi="Titillium Web"/>
              </w:rPr>
              <w:t xml:space="preserve">- </w:t>
            </w:r>
            <w:r w:rsidRPr="00507DA4">
              <w:rPr>
                <w:rFonts w:ascii="Titillium Web" w:eastAsia="MS Mincho" w:hAnsi="Titillium Web"/>
              </w:rPr>
              <w:t>Da 70 a 80 punti: 6</w:t>
            </w:r>
          </w:p>
          <w:p w14:paraId="644B4FD9" w14:textId="77777777" w:rsidR="00084319" w:rsidRPr="00507DA4" w:rsidRDefault="00084319" w:rsidP="00184C5F">
            <w:pPr>
              <w:pStyle w:val="NormaleWeb"/>
              <w:shd w:val="clear" w:color="auto" w:fill="FFFFFF"/>
              <w:spacing w:before="0" w:beforeAutospacing="0" w:after="0" w:afterAutospacing="0"/>
              <w:rPr>
                <w:rFonts w:ascii="Titillium Web" w:eastAsia="MS Mincho" w:hAnsi="Titillium Web"/>
              </w:rPr>
            </w:pPr>
            <w:r>
              <w:rPr>
                <w:rFonts w:ascii="Titillium Web" w:eastAsia="MS Mincho" w:hAnsi="Titillium Web"/>
              </w:rPr>
              <w:t xml:space="preserve">- </w:t>
            </w:r>
            <w:r w:rsidRPr="00507DA4">
              <w:rPr>
                <w:rFonts w:ascii="Titillium Web" w:eastAsia="MS Mincho" w:hAnsi="Titillium Web"/>
              </w:rPr>
              <w:t>Da 80 a 90 punti: 8</w:t>
            </w:r>
          </w:p>
          <w:p w14:paraId="38432BF9" w14:textId="77777777" w:rsidR="00084319" w:rsidRPr="00507DA4" w:rsidRDefault="00084319" w:rsidP="00184C5F">
            <w:pPr>
              <w:pStyle w:val="NormaleWeb"/>
              <w:shd w:val="clear" w:color="auto" w:fill="FFFFFF"/>
              <w:spacing w:before="0" w:beforeAutospacing="0" w:after="0" w:afterAutospacing="0"/>
              <w:rPr>
                <w:rFonts w:ascii="Titillium Web" w:eastAsia="MS Mincho" w:hAnsi="Titillium Web"/>
              </w:rPr>
            </w:pPr>
            <w:r>
              <w:rPr>
                <w:rFonts w:ascii="Titillium Web" w:eastAsia="MS Mincho" w:hAnsi="Titillium Web"/>
              </w:rPr>
              <w:t xml:space="preserve">- </w:t>
            </w:r>
            <w:r w:rsidRPr="00507DA4">
              <w:rPr>
                <w:rFonts w:ascii="Titillium Web" w:eastAsia="MS Mincho" w:hAnsi="Titillium Web"/>
              </w:rPr>
              <w:t>Da 91 a 95 punti: 10</w:t>
            </w:r>
          </w:p>
          <w:p w14:paraId="03FAB7C4" w14:textId="77777777" w:rsidR="00084319" w:rsidRPr="00507DA4" w:rsidRDefault="00084319" w:rsidP="00184C5F">
            <w:pPr>
              <w:pStyle w:val="NormaleWeb"/>
              <w:shd w:val="clear" w:color="auto" w:fill="FFFFFF"/>
              <w:spacing w:before="0" w:beforeAutospacing="0" w:after="0" w:afterAutospacing="0"/>
              <w:rPr>
                <w:rFonts w:ascii="Titillium Web" w:eastAsia="MS Mincho" w:hAnsi="Titillium Web"/>
              </w:rPr>
            </w:pPr>
            <w:r>
              <w:rPr>
                <w:rFonts w:ascii="Titillium Web" w:eastAsia="MS Mincho" w:hAnsi="Titillium Web"/>
              </w:rPr>
              <w:t xml:space="preserve">- </w:t>
            </w:r>
            <w:r w:rsidRPr="00507DA4">
              <w:rPr>
                <w:rFonts w:ascii="Titillium Web" w:eastAsia="MS Mincho" w:hAnsi="Titillium Web"/>
              </w:rPr>
              <w:t>Da 96 a 98 punti: 12</w:t>
            </w:r>
          </w:p>
          <w:p w14:paraId="4468988B" w14:textId="77777777" w:rsidR="00084319" w:rsidRPr="00507DA4" w:rsidRDefault="00084319" w:rsidP="00184C5F">
            <w:pPr>
              <w:pStyle w:val="NormaleWeb"/>
              <w:shd w:val="clear" w:color="auto" w:fill="FFFFFF"/>
              <w:spacing w:before="0" w:beforeAutospacing="0" w:after="0" w:afterAutospacing="0"/>
              <w:rPr>
                <w:rFonts w:ascii="Titillium Web" w:eastAsia="MS Mincho" w:hAnsi="Titillium Web"/>
              </w:rPr>
            </w:pPr>
            <w:r>
              <w:rPr>
                <w:rFonts w:ascii="Titillium Web" w:eastAsia="MS Mincho" w:hAnsi="Titillium Web"/>
              </w:rPr>
              <w:t xml:space="preserve">- </w:t>
            </w:r>
            <w:r w:rsidRPr="00507DA4">
              <w:rPr>
                <w:rFonts w:ascii="Titillium Web" w:eastAsia="MS Mincho" w:hAnsi="Titillium Web"/>
              </w:rPr>
              <w:t xml:space="preserve">Da 99 a 100 punti: 15 </w:t>
            </w:r>
          </w:p>
        </w:tc>
        <w:tc>
          <w:tcPr>
            <w:tcW w:w="1162" w:type="dxa"/>
          </w:tcPr>
          <w:p w14:paraId="1EBC4ABA" w14:textId="77777777" w:rsidR="00084319" w:rsidRPr="00507DA4" w:rsidRDefault="00084319" w:rsidP="00184C5F">
            <w:pPr>
              <w:jc w:val="both"/>
              <w:rPr>
                <w:rFonts w:ascii="Titillium Web" w:eastAsia="MS Mincho" w:hAnsi="Titillium Web"/>
              </w:rPr>
            </w:pPr>
          </w:p>
        </w:tc>
        <w:tc>
          <w:tcPr>
            <w:tcW w:w="4758" w:type="dxa"/>
          </w:tcPr>
          <w:p w14:paraId="4D393AA3" w14:textId="67FAE1FB" w:rsidR="00084319" w:rsidRPr="00507DA4" w:rsidRDefault="00084319" w:rsidP="00184C5F">
            <w:pPr>
              <w:jc w:val="both"/>
              <w:rPr>
                <w:rFonts w:ascii="Titillium Web" w:eastAsia="MS Mincho" w:hAnsi="Titillium Web"/>
              </w:rPr>
            </w:pPr>
          </w:p>
        </w:tc>
      </w:tr>
      <w:tr w:rsidR="00084319" w:rsidRPr="00507DA4" w14:paraId="005F1F45" w14:textId="77777777" w:rsidTr="00084319">
        <w:tc>
          <w:tcPr>
            <w:tcW w:w="3573" w:type="dxa"/>
            <w:shd w:val="clear" w:color="auto" w:fill="auto"/>
          </w:tcPr>
          <w:p w14:paraId="2890B800" w14:textId="77777777" w:rsidR="00084319" w:rsidRPr="00507DA4" w:rsidRDefault="00084319" w:rsidP="00184C5F">
            <w:pPr>
              <w:jc w:val="both"/>
              <w:rPr>
                <w:rFonts w:ascii="Titillium Web" w:eastAsia="MS Mincho" w:hAnsi="Titillium Web"/>
              </w:rPr>
            </w:pPr>
            <w:r w:rsidRPr="00D72856">
              <w:rPr>
                <w:rFonts w:ascii="Titillium Web" w:eastAsia="MS Mincho" w:hAnsi="Titillium Web"/>
              </w:rPr>
              <w:lastRenderedPageBreak/>
              <w:t xml:space="preserve"> Titolo di studio accademico (laurea) </w:t>
            </w:r>
            <w:r w:rsidRPr="00084319">
              <w:rPr>
                <w:rFonts w:ascii="Titillium Web" w:eastAsia="MS Mincho" w:hAnsi="Titillium Web"/>
                <w:b/>
                <w:bCs/>
              </w:rPr>
              <w:t>SI= 5 punti, NO= 0 punti</w:t>
            </w:r>
          </w:p>
        </w:tc>
        <w:tc>
          <w:tcPr>
            <w:tcW w:w="1162" w:type="dxa"/>
          </w:tcPr>
          <w:p w14:paraId="5DD32874" w14:textId="77777777" w:rsidR="00084319" w:rsidRDefault="00084319" w:rsidP="00184C5F">
            <w:pPr>
              <w:jc w:val="both"/>
              <w:rPr>
                <w:rFonts w:ascii="Titillium Web" w:eastAsia="MS Mincho" w:hAnsi="Titillium Web"/>
              </w:rPr>
            </w:pPr>
          </w:p>
        </w:tc>
        <w:tc>
          <w:tcPr>
            <w:tcW w:w="4758" w:type="dxa"/>
          </w:tcPr>
          <w:p w14:paraId="4DE5B50A" w14:textId="388B94AB" w:rsidR="00084319" w:rsidRDefault="00084319" w:rsidP="00184C5F">
            <w:pPr>
              <w:jc w:val="both"/>
              <w:rPr>
                <w:rFonts w:ascii="Titillium Web" w:eastAsia="MS Mincho" w:hAnsi="Titillium Web"/>
              </w:rPr>
            </w:pPr>
          </w:p>
        </w:tc>
      </w:tr>
      <w:tr w:rsidR="00084319" w:rsidRPr="00507DA4" w14:paraId="1276781F" w14:textId="77777777" w:rsidTr="00084319">
        <w:tc>
          <w:tcPr>
            <w:tcW w:w="3573" w:type="dxa"/>
            <w:shd w:val="clear" w:color="auto" w:fill="auto"/>
          </w:tcPr>
          <w:p w14:paraId="05ED23E3" w14:textId="60D2D591" w:rsidR="00084319" w:rsidRPr="00084319" w:rsidRDefault="00084319" w:rsidP="00184C5F">
            <w:pPr>
              <w:jc w:val="both"/>
              <w:rPr>
                <w:rFonts w:ascii="Titillium Web" w:eastAsia="MS Mincho" w:hAnsi="Titillium Web"/>
              </w:rPr>
            </w:pPr>
            <w:r w:rsidRPr="00507DA4">
              <w:rPr>
                <w:rFonts w:ascii="Titillium Web" w:eastAsia="MS Mincho" w:hAnsi="Titillium Web"/>
              </w:rPr>
              <w:t xml:space="preserve">Certificazioni o altra documentazione comprovante competenze informatiche: </w:t>
            </w:r>
            <w:r w:rsidRPr="00084319">
              <w:rPr>
                <w:rFonts w:ascii="Titillium Web" w:eastAsia="MS Mincho" w:hAnsi="Titillium Web"/>
                <w:b/>
                <w:bCs/>
              </w:rPr>
              <w:t>Punti 12,5 per ogni certificazione conseguita fino ad un massimo di 25 punti</w:t>
            </w:r>
          </w:p>
        </w:tc>
        <w:tc>
          <w:tcPr>
            <w:tcW w:w="1162" w:type="dxa"/>
          </w:tcPr>
          <w:p w14:paraId="5D081A67" w14:textId="77777777" w:rsidR="00084319" w:rsidRDefault="00084319" w:rsidP="00184C5F">
            <w:pPr>
              <w:jc w:val="both"/>
              <w:rPr>
                <w:rFonts w:ascii="Titillium Web" w:eastAsia="MS Mincho" w:hAnsi="Titillium Web"/>
              </w:rPr>
            </w:pPr>
          </w:p>
        </w:tc>
        <w:tc>
          <w:tcPr>
            <w:tcW w:w="4758" w:type="dxa"/>
          </w:tcPr>
          <w:p w14:paraId="3F9D5945" w14:textId="08C3DD29" w:rsidR="00084319" w:rsidRDefault="00084319" w:rsidP="00184C5F">
            <w:pPr>
              <w:jc w:val="both"/>
              <w:rPr>
                <w:rFonts w:ascii="Titillium Web" w:eastAsia="MS Mincho" w:hAnsi="Titillium Web"/>
              </w:rPr>
            </w:pPr>
          </w:p>
        </w:tc>
      </w:tr>
      <w:tr w:rsidR="00084319" w:rsidRPr="00507DA4" w14:paraId="105D2D37" w14:textId="77777777" w:rsidTr="00084319">
        <w:tc>
          <w:tcPr>
            <w:tcW w:w="3573" w:type="dxa"/>
            <w:shd w:val="clear" w:color="auto" w:fill="auto"/>
          </w:tcPr>
          <w:p w14:paraId="1B20AB94" w14:textId="77777777" w:rsidR="00084319" w:rsidRDefault="00084319" w:rsidP="00184C5F">
            <w:pPr>
              <w:rPr>
                <w:rFonts w:ascii="Titillium Web" w:eastAsia="MS Mincho" w:hAnsi="Titillium Web"/>
              </w:rPr>
            </w:pPr>
            <w:r w:rsidRPr="00507DA4">
              <w:rPr>
                <w:rFonts w:ascii="Titillium Web" w:eastAsia="MS Mincho" w:hAnsi="Titillium Web"/>
              </w:rPr>
              <w:t>Documentata esperienza di conoscenza del territorio del GAL Terre di Aci</w:t>
            </w:r>
            <w:r>
              <w:rPr>
                <w:rFonts w:ascii="Titillium Web" w:eastAsia="MS Mincho" w:hAnsi="Titillium Web"/>
              </w:rPr>
              <w:t xml:space="preserve"> (esperienza lavorativa, residenza, cariche ricoperti in enti aventi sede nel territorio del GAL, </w:t>
            </w:r>
            <w:proofErr w:type="spellStart"/>
            <w:r>
              <w:rPr>
                <w:rFonts w:ascii="Titillium Web" w:eastAsia="MS Mincho" w:hAnsi="Titillium Web"/>
              </w:rPr>
              <w:t>ecc</w:t>
            </w:r>
            <w:proofErr w:type="spellEnd"/>
            <w:r>
              <w:rPr>
                <w:rFonts w:ascii="Titillium Web" w:eastAsia="MS Mincho" w:hAnsi="Titillium Web"/>
              </w:rPr>
              <w:t>…)</w:t>
            </w:r>
          </w:p>
          <w:p w14:paraId="65EAFEBF" w14:textId="0C77751A" w:rsidR="00084319" w:rsidRPr="00084319" w:rsidRDefault="00084319" w:rsidP="00184C5F">
            <w:pPr>
              <w:rPr>
                <w:rFonts w:ascii="Titillium Web" w:eastAsia="MS Mincho" w:hAnsi="Titillium Web"/>
                <w:b/>
                <w:bCs/>
              </w:rPr>
            </w:pPr>
            <w:r w:rsidRPr="00084319">
              <w:rPr>
                <w:rFonts w:ascii="Titillium Web" w:eastAsia="MS Mincho" w:hAnsi="Titillium Web"/>
                <w:b/>
                <w:bCs/>
              </w:rPr>
              <w:t>5 punti</w:t>
            </w:r>
          </w:p>
        </w:tc>
        <w:tc>
          <w:tcPr>
            <w:tcW w:w="1162" w:type="dxa"/>
          </w:tcPr>
          <w:p w14:paraId="13266BA3" w14:textId="77777777" w:rsidR="00084319" w:rsidRDefault="00084319" w:rsidP="00184C5F">
            <w:pPr>
              <w:jc w:val="both"/>
              <w:rPr>
                <w:rFonts w:ascii="Titillium Web" w:eastAsia="MS Mincho" w:hAnsi="Titillium Web"/>
              </w:rPr>
            </w:pPr>
          </w:p>
        </w:tc>
        <w:tc>
          <w:tcPr>
            <w:tcW w:w="4758" w:type="dxa"/>
          </w:tcPr>
          <w:p w14:paraId="2A7973D3" w14:textId="1AE9B737" w:rsidR="00084319" w:rsidRDefault="00084319" w:rsidP="00184C5F">
            <w:pPr>
              <w:jc w:val="both"/>
              <w:rPr>
                <w:rFonts w:ascii="Titillium Web" w:eastAsia="MS Mincho" w:hAnsi="Titillium Web"/>
              </w:rPr>
            </w:pPr>
          </w:p>
        </w:tc>
      </w:tr>
      <w:tr w:rsidR="00084319" w:rsidRPr="00507DA4" w14:paraId="22F7BEC8" w14:textId="77777777" w:rsidTr="00084319">
        <w:tc>
          <w:tcPr>
            <w:tcW w:w="3573" w:type="dxa"/>
            <w:shd w:val="clear" w:color="auto" w:fill="auto"/>
          </w:tcPr>
          <w:p w14:paraId="628B67DE" w14:textId="77777777" w:rsidR="00084319" w:rsidRDefault="00084319" w:rsidP="00184C5F">
            <w:pPr>
              <w:jc w:val="both"/>
              <w:rPr>
                <w:rFonts w:ascii="Titillium Web" w:eastAsia="MS Mincho" w:hAnsi="Titillium Web"/>
              </w:rPr>
            </w:pPr>
            <w:r w:rsidRPr="00754DAD">
              <w:rPr>
                <w:rFonts w:ascii="Titillium Web" w:eastAsia="MS Mincho" w:hAnsi="Titillium Web"/>
              </w:rPr>
              <w:t xml:space="preserve">Rapporti e contatti documentati con organizzazioni, associazioni, enti del terzo settore, sportelli di erogazione servizi al cittadino, centri di aggregazione sociale, enti o associazioni culturali ed ecclesiastici, imprese ed enti pubblici che offrono servizi alla popolazione, </w:t>
            </w:r>
            <w:proofErr w:type="spellStart"/>
            <w:r w:rsidRPr="00754DAD">
              <w:rPr>
                <w:rFonts w:ascii="Titillium Web" w:eastAsia="MS Mincho" w:hAnsi="Titillium Web"/>
              </w:rPr>
              <w:t>ecc</w:t>
            </w:r>
            <w:proofErr w:type="spellEnd"/>
            <w:r w:rsidRPr="00754DAD">
              <w:rPr>
                <w:rFonts w:ascii="Titillium Web" w:eastAsia="MS Mincho" w:hAnsi="Titillium Web"/>
              </w:rPr>
              <w:t>……del territorio del GAL Terre di Aci</w:t>
            </w:r>
          </w:p>
          <w:p w14:paraId="619C4D01" w14:textId="08FBCBED" w:rsidR="00084319" w:rsidRPr="00507DA4" w:rsidRDefault="00084319" w:rsidP="00184C5F">
            <w:pPr>
              <w:jc w:val="both"/>
              <w:rPr>
                <w:rFonts w:ascii="Titillium Web" w:eastAsia="MS Mincho" w:hAnsi="Titillium Web"/>
                <w:color w:val="29B95C"/>
              </w:rPr>
            </w:pPr>
            <w:r>
              <w:rPr>
                <w:rFonts w:ascii="Titillium Web" w:eastAsia="MS Mincho" w:hAnsi="Titillium Web"/>
                <w:b/>
                <w:bCs/>
              </w:rPr>
              <w:t>10</w:t>
            </w:r>
            <w:r w:rsidRPr="00084319">
              <w:rPr>
                <w:rFonts w:ascii="Titillium Web" w:eastAsia="MS Mincho" w:hAnsi="Titillium Web"/>
                <w:b/>
                <w:bCs/>
              </w:rPr>
              <w:t xml:space="preserve"> punti</w:t>
            </w:r>
          </w:p>
        </w:tc>
        <w:tc>
          <w:tcPr>
            <w:tcW w:w="1162" w:type="dxa"/>
          </w:tcPr>
          <w:p w14:paraId="345688F1" w14:textId="77777777" w:rsidR="00084319" w:rsidRDefault="00084319" w:rsidP="00184C5F">
            <w:pPr>
              <w:jc w:val="both"/>
              <w:rPr>
                <w:rFonts w:ascii="Titillium Web" w:eastAsia="MS Mincho" w:hAnsi="Titillium Web"/>
                <w:color w:val="29B95C"/>
              </w:rPr>
            </w:pPr>
          </w:p>
        </w:tc>
        <w:tc>
          <w:tcPr>
            <w:tcW w:w="4758" w:type="dxa"/>
          </w:tcPr>
          <w:p w14:paraId="58287405" w14:textId="43FBF799" w:rsidR="00084319" w:rsidRDefault="00084319" w:rsidP="00184C5F">
            <w:pPr>
              <w:jc w:val="both"/>
              <w:rPr>
                <w:rFonts w:ascii="Titillium Web" w:eastAsia="MS Mincho" w:hAnsi="Titillium Web"/>
                <w:color w:val="29B95C"/>
              </w:rPr>
            </w:pPr>
          </w:p>
        </w:tc>
      </w:tr>
      <w:tr w:rsidR="00084319" w:rsidRPr="00507DA4" w14:paraId="6CE599BA" w14:textId="77777777" w:rsidTr="00084319">
        <w:tc>
          <w:tcPr>
            <w:tcW w:w="3573" w:type="dxa"/>
            <w:shd w:val="clear" w:color="auto" w:fill="auto"/>
          </w:tcPr>
          <w:p w14:paraId="155EC5C4" w14:textId="77777777" w:rsidR="00084319" w:rsidRPr="00507DA4" w:rsidRDefault="00084319" w:rsidP="00184C5F">
            <w:pPr>
              <w:jc w:val="both"/>
              <w:rPr>
                <w:rFonts w:ascii="Titillium Web" w:eastAsia="MS Mincho" w:hAnsi="Titillium Web"/>
                <w:b/>
                <w:bCs/>
              </w:rPr>
            </w:pPr>
            <w:r w:rsidRPr="00507DA4">
              <w:rPr>
                <w:rFonts w:ascii="Titillium Web" w:eastAsia="MS Mincho" w:hAnsi="Titillium Web"/>
                <w:b/>
                <w:bCs/>
              </w:rPr>
              <w:t>TOTALE</w:t>
            </w:r>
          </w:p>
        </w:tc>
        <w:tc>
          <w:tcPr>
            <w:tcW w:w="1162" w:type="dxa"/>
          </w:tcPr>
          <w:p w14:paraId="308CAC29" w14:textId="77777777" w:rsidR="00084319" w:rsidRDefault="00084319" w:rsidP="00184C5F">
            <w:pPr>
              <w:jc w:val="both"/>
              <w:rPr>
                <w:rFonts w:ascii="Titillium Web" w:eastAsia="MS Mincho" w:hAnsi="Titillium Web"/>
                <w:b/>
                <w:bCs/>
              </w:rPr>
            </w:pPr>
          </w:p>
        </w:tc>
        <w:tc>
          <w:tcPr>
            <w:tcW w:w="4758" w:type="dxa"/>
          </w:tcPr>
          <w:p w14:paraId="7A2EB513" w14:textId="76D04FA7" w:rsidR="00084319" w:rsidRDefault="00084319" w:rsidP="00184C5F">
            <w:pPr>
              <w:jc w:val="both"/>
              <w:rPr>
                <w:rFonts w:ascii="Titillium Web" w:eastAsia="MS Mincho" w:hAnsi="Titillium Web"/>
                <w:b/>
                <w:bCs/>
              </w:rPr>
            </w:pPr>
          </w:p>
        </w:tc>
      </w:tr>
    </w:tbl>
    <w:bookmarkEnd w:id="2"/>
    <w:p w14:paraId="6F97D27E" w14:textId="101A9808" w:rsidR="009B149F" w:rsidRPr="00374357" w:rsidRDefault="005D0BE0" w:rsidP="009B149F">
      <w:pPr>
        <w:spacing w:line="276" w:lineRule="auto"/>
        <w:ind w:left="360"/>
        <w:jc w:val="both"/>
        <w:rPr>
          <w:rFonts w:ascii="Titillium Web" w:hAnsi="Titillium Web"/>
          <w:sz w:val="24"/>
          <w:szCs w:val="24"/>
        </w:rPr>
      </w:pPr>
      <w:r w:rsidRPr="00374357">
        <w:rPr>
          <w:rFonts w:ascii="Titillium Web" w:hAnsi="Titillium Web"/>
          <w:sz w:val="24"/>
          <w:szCs w:val="24"/>
        </w:rPr>
        <w:t>Luogo e</w:t>
      </w:r>
      <w:r w:rsidR="009B149F" w:rsidRPr="00374357">
        <w:rPr>
          <w:rFonts w:ascii="Titillium Web" w:hAnsi="Titillium Web"/>
          <w:sz w:val="24"/>
          <w:szCs w:val="24"/>
        </w:rPr>
        <w:t xml:space="preserve"> Data </w:t>
      </w:r>
    </w:p>
    <w:p w14:paraId="2E731234" w14:textId="77777777" w:rsidR="009B149F" w:rsidRPr="005D0BE0" w:rsidRDefault="009B149F" w:rsidP="009B149F">
      <w:pPr>
        <w:spacing w:line="276" w:lineRule="auto"/>
        <w:ind w:left="6840" w:firstLine="360"/>
        <w:jc w:val="both"/>
        <w:rPr>
          <w:rFonts w:ascii="Titillium Web" w:hAnsi="Titillium Web"/>
          <w:sz w:val="24"/>
          <w:szCs w:val="24"/>
        </w:rPr>
      </w:pPr>
      <w:r w:rsidRPr="005D0BE0">
        <w:rPr>
          <w:rFonts w:ascii="Titillium Web" w:hAnsi="Titillium Web"/>
          <w:sz w:val="24"/>
          <w:szCs w:val="24"/>
        </w:rPr>
        <w:t xml:space="preserve">       Firma</w:t>
      </w:r>
    </w:p>
    <w:p w14:paraId="59361C03" w14:textId="77777777" w:rsidR="00DA6738" w:rsidRDefault="00DA6738" w:rsidP="005D0BE0">
      <w:pPr>
        <w:rPr>
          <w:rFonts w:ascii="Titillium Web" w:hAnsi="Titillium Web"/>
          <w:b/>
          <w:bCs/>
          <w:sz w:val="18"/>
          <w:szCs w:val="18"/>
        </w:rPr>
      </w:pPr>
    </w:p>
    <w:p w14:paraId="73923701" w14:textId="2F6BE4D2" w:rsidR="00320D47" w:rsidRPr="00374357" w:rsidRDefault="009B149F" w:rsidP="005D0BE0">
      <w:pPr>
        <w:rPr>
          <w:rFonts w:ascii="Titillium Web" w:hAnsi="Titillium Web"/>
          <w:b/>
          <w:bCs/>
          <w:sz w:val="20"/>
          <w:szCs w:val="20"/>
        </w:rPr>
      </w:pPr>
      <w:r w:rsidRPr="00374357">
        <w:rPr>
          <w:rFonts w:ascii="Titillium Web" w:hAnsi="Titillium Web"/>
          <w:b/>
          <w:bCs/>
          <w:sz w:val="20"/>
          <w:szCs w:val="20"/>
        </w:rPr>
        <w:t>Si allega copia di un documento di identità, in corso di validità, del sottoscrittore</w:t>
      </w:r>
    </w:p>
    <w:sectPr w:rsidR="00320D47" w:rsidRPr="00374357" w:rsidSect="006F5F6E">
      <w:headerReference w:type="default" r:id="rId7"/>
      <w:footerReference w:type="default" r:id="rId8"/>
      <w:pgSz w:w="11906" w:h="16838"/>
      <w:pgMar w:top="1417" w:right="1134" w:bottom="1134" w:left="1134" w:header="68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08046" w14:textId="77777777" w:rsidR="0011779B" w:rsidRDefault="0011779B">
      <w:pPr>
        <w:spacing w:after="0" w:line="240" w:lineRule="auto"/>
      </w:pPr>
      <w:r>
        <w:separator/>
      </w:r>
    </w:p>
  </w:endnote>
  <w:endnote w:type="continuationSeparator" w:id="0">
    <w:p w14:paraId="32567B9C" w14:textId="77777777" w:rsidR="0011779B" w:rsidRDefault="00117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tillium Web">
    <w:panose1 w:val="00000500000000000000"/>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A7896" w14:textId="77777777" w:rsidR="00666315" w:rsidRDefault="00000000">
    <w:pPr>
      <w:pStyle w:val="Pidipagina"/>
      <w:jc w:val="right"/>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p w14:paraId="00B01FC2" w14:textId="77777777" w:rsidR="00021BC4" w:rsidRDefault="00021BC4" w:rsidP="00021BC4">
    <w:pPr>
      <w:spacing w:after="0" w:line="240" w:lineRule="auto"/>
      <w:jc w:val="center"/>
    </w:pPr>
    <w:r>
      <w:rPr>
        <w:rFonts w:ascii="Arial" w:hAnsi="Arial" w:cs="Arial"/>
        <w:b/>
        <w:color w:val="222222"/>
        <w:sz w:val="14"/>
        <w:szCs w:val="19"/>
        <w:shd w:val="clear" w:color="auto" w:fill="FFFFFF"/>
      </w:rPr>
      <w:t>GAL Terre di Aci S. C. a r.l.</w:t>
    </w:r>
    <w:r>
      <w:rPr>
        <w:rFonts w:ascii="Arial" w:hAnsi="Arial" w:cs="Arial"/>
        <w:color w:val="222222"/>
        <w:sz w:val="14"/>
        <w:szCs w:val="19"/>
      </w:rPr>
      <w:t xml:space="preserve">  via Lancaster </w:t>
    </w:r>
    <w:r>
      <w:rPr>
        <w:rFonts w:ascii="Arial" w:hAnsi="Arial" w:cs="Arial"/>
        <w:color w:val="222222"/>
        <w:sz w:val="14"/>
        <w:szCs w:val="19"/>
        <w:shd w:val="clear" w:color="auto" w:fill="FFFFFF"/>
      </w:rPr>
      <w:t>n. 13 95024 Acireale (CT)</w:t>
    </w:r>
  </w:p>
  <w:p w14:paraId="7FBF0068" w14:textId="77777777" w:rsidR="00021BC4" w:rsidRDefault="00021BC4" w:rsidP="00021BC4">
    <w:pPr>
      <w:spacing w:after="0" w:line="240" w:lineRule="auto"/>
      <w:jc w:val="center"/>
    </w:pPr>
    <w:r>
      <w:rPr>
        <w:rFonts w:ascii="Arial" w:hAnsi="Arial" w:cs="Arial"/>
        <w:color w:val="222222"/>
        <w:sz w:val="14"/>
        <w:szCs w:val="19"/>
        <w:shd w:val="clear" w:color="auto" w:fill="FFFFFF"/>
      </w:rPr>
      <w:t>tel. 095.895386; 095.895111</w:t>
    </w:r>
  </w:p>
  <w:p w14:paraId="5D7F990E" w14:textId="77777777" w:rsidR="00021BC4" w:rsidRDefault="00021BC4" w:rsidP="00021BC4">
    <w:pPr>
      <w:pStyle w:val="Pidipagina"/>
      <w:jc w:val="center"/>
    </w:pPr>
    <w:r>
      <w:rPr>
        <w:rFonts w:ascii="Arial" w:hAnsi="Arial" w:cs="Arial"/>
        <w:color w:val="222222"/>
        <w:sz w:val="14"/>
        <w:szCs w:val="19"/>
        <w:shd w:val="clear" w:color="auto" w:fill="FFFFFF"/>
      </w:rPr>
      <w:t xml:space="preserve">Partita IVA e Codice Fiscale: </w:t>
    </w:r>
    <w:r>
      <w:rPr>
        <w:sz w:val="14"/>
        <w:szCs w:val="14"/>
      </w:rPr>
      <w:t xml:space="preserve">05401940878 </w:t>
    </w:r>
    <w:r>
      <w:rPr>
        <w:rFonts w:ascii="Arial" w:hAnsi="Arial" w:cs="Arial"/>
        <w:color w:val="222222"/>
        <w:sz w:val="14"/>
        <w:szCs w:val="19"/>
        <w:shd w:val="clear" w:color="auto" w:fill="FFFFFF"/>
      </w:rPr>
      <w:t>N. REA: CT-363808</w:t>
    </w:r>
  </w:p>
  <w:p w14:paraId="031F9C76" w14:textId="77777777" w:rsidR="00021BC4" w:rsidRDefault="00021BC4" w:rsidP="00021BC4">
    <w:pPr>
      <w:pStyle w:val="Pidipagina"/>
      <w:jc w:val="center"/>
    </w:pPr>
    <w:r>
      <w:rPr>
        <w:rFonts w:ascii="Arial" w:hAnsi="Arial" w:cs="Arial"/>
        <w:color w:val="222222"/>
        <w:sz w:val="14"/>
        <w:szCs w:val="19"/>
        <w:shd w:val="clear" w:color="auto" w:fill="FFFFFF"/>
        <w:lang w:val="en-US"/>
      </w:rPr>
      <w:t xml:space="preserve">email: </w:t>
    </w:r>
    <w:r>
      <w:rPr>
        <w:rFonts w:ascii="Arial" w:hAnsi="Arial" w:cs="Arial"/>
        <w:sz w:val="14"/>
        <w:szCs w:val="14"/>
        <w:lang w:val="en-US"/>
      </w:rPr>
      <w:t xml:space="preserve">galterrediaciscarl@gmail.com     </w:t>
    </w:r>
    <w:r>
      <w:rPr>
        <w:rFonts w:ascii="Arial" w:hAnsi="Arial" w:cs="Arial"/>
        <w:color w:val="222222"/>
        <w:sz w:val="14"/>
        <w:szCs w:val="19"/>
        <w:shd w:val="clear" w:color="auto" w:fill="FFFFFF"/>
        <w:lang w:val="en-US"/>
      </w:rPr>
      <w:t xml:space="preserve"> pec: </w:t>
    </w:r>
    <w:hyperlink r:id="rId1" w:history="1">
      <w:r>
        <w:rPr>
          <w:rStyle w:val="Collegamentoipertestuale"/>
          <w:rFonts w:ascii="Arial" w:hAnsi="Arial" w:cs="Arial"/>
          <w:sz w:val="14"/>
          <w:szCs w:val="14"/>
          <w:lang w:val="en-US"/>
        </w:rPr>
        <w:t>galterrediaci@pec.it</w:t>
      </w:r>
    </w:hyperlink>
  </w:p>
  <w:p w14:paraId="6EC1FD55" w14:textId="77777777" w:rsidR="00021BC4" w:rsidRDefault="00021BC4" w:rsidP="00021BC4">
    <w:pPr>
      <w:pStyle w:val="Pidipagina"/>
      <w:jc w:val="center"/>
    </w:pPr>
    <w:proofErr w:type="spellStart"/>
    <w:r>
      <w:rPr>
        <w:rFonts w:ascii="Arial" w:hAnsi="Arial" w:cs="Arial"/>
        <w:sz w:val="14"/>
        <w:szCs w:val="14"/>
        <w:lang w:val="en-US"/>
      </w:rPr>
      <w:t>sito</w:t>
    </w:r>
    <w:proofErr w:type="spellEnd"/>
    <w:r>
      <w:rPr>
        <w:rFonts w:ascii="Arial" w:hAnsi="Arial" w:cs="Arial"/>
        <w:sz w:val="14"/>
        <w:szCs w:val="14"/>
        <w:lang w:val="en-US"/>
      </w:rPr>
      <w:t xml:space="preserve"> web: www.galterrrediaci.com</w:t>
    </w:r>
  </w:p>
  <w:p w14:paraId="1480CBAA" w14:textId="77777777" w:rsidR="00666315" w:rsidRDefault="0066631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0E678" w14:textId="77777777" w:rsidR="0011779B" w:rsidRDefault="0011779B">
      <w:pPr>
        <w:spacing w:after="0" w:line="240" w:lineRule="auto"/>
      </w:pPr>
      <w:r>
        <w:rPr>
          <w:color w:val="000000"/>
        </w:rPr>
        <w:separator/>
      </w:r>
    </w:p>
  </w:footnote>
  <w:footnote w:type="continuationSeparator" w:id="0">
    <w:p w14:paraId="179C0247" w14:textId="77777777" w:rsidR="0011779B" w:rsidRDefault="00117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125641179"/>
  <w:bookmarkStart w:id="4" w:name="_Hlk125641180"/>
  <w:p w14:paraId="4D27C1F8" w14:textId="5640A634" w:rsidR="00021BC4" w:rsidRPr="00021BC4" w:rsidRDefault="001C2F26" w:rsidP="00021BC4">
    <w:pPr>
      <w:tabs>
        <w:tab w:val="center" w:pos="4819"/>
        <w:tab w:val="right" w:pos="9638"/>
      </w:tabs>
      <w:suppressAutoHyphens w:val="0"/>
      <w:autoSpaceDN/>
      <w:spacing w:after="0" w:line="240" w:lineRule="auto"/>
      <w:textAlignment w:val="auto"/>
      <w:rPr>
        <w:rFonts w:eastAsia="Times New Roman"/>
        <w:kern w:val="0"/>
        <w:lang w:eastAsia="it-IT"/>
      </w:rPr>
    </w:pPr>
    <w:r>
      <w:rPr>
        <w:noProof/>
        <w:kern w:val="0"/>
        <w:sz w:val="16"/>
        <w:szCs w:val="24"/>
        <w:lang w:eastAsia="it-IT"/>
      </w:rPr>
      <mc:AlternateContent>
        <mc:Choice Requires="wps">
          <w:drawing>
            <wp:anchor distT="0" distB="0" distL="114300" distR="114300" simplePos="0" relativeHeight="251669504" behindDoc="0" locked="0" layoutInCell="1" allowOverlap="1" wp14:anchorId="7859305A" wp14:editId="43D3114F">
              <wp:simplePos x="0" y="0"/>
              <wp:positionH relativeFrom="column">
                <wp:posOffset>5471160</wp:posOffset>
              </wp:positionH>
              <wp:positionV relativeFrom="paragraph">
                <wp:posOffset>-136525</wp:posOffset>
              </wp:positionV>
              <wp:extent cx="0" cy="600075"/>
              <wp:effectExtent l="0" t="0" r="38100" b="28575"/>
              <wp:wrapNone/>
              <wp:docPr id="188099625" name="Connettore diritto 1"/>
              <wp:cNvGraphicFramePr/>
              <a:graphic xmlns:a="http://schemas.openxmlformats.org/drawingml/2006/main">
                <a:graphicData uri="http://schemas.microsoft.com/office/word/2010/wordprocessingShape">
                  <wps:wsp>
                    <wps:cNvCnPr/>
                    <wps:spPr>
                      <a:xfrm flipH="1">
                        <a:off x="0" y="0"/>
                        <a:ext cx="0" cy="60007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34783" id="Connettore diritto 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8pt,-10.75pt" to="430.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" strokecolor="#4472c4 [3204]" strokeweight="2pt">
              <v:stroke joinstyle="miter"/>
            </v:line>
          </w:pict>
        </mc:Fallback>
      </mc:AlternateContent>
    </w:r>
    <w:r w:rsidR="00C12B7E" w:rsidRPr="00021BC4">
      <w:rPr>
        <w:rFonts w:eastAsia="Times New Roman"/>
        <w:noProof/>
        <w:kern w:val="0"/>
        <w:lang w:eastAsia="it-IT"/>
      </w:rPr>
      <w:drawing>
        <wp:anchor distT="0" distB="0" distL="114300" distR="114300" simplePos="0" relativeHeight="251659264" behindDoc="0" locked="0" layoutInCell="1" allowOverlap="1" wp14:anchorId="4B95CD79" wp14:editId="31F45FDC">
          <wp:simplePos x="0" y="0"/>
          <wp:positionH relativeFrom="column">
            <wp:posOffset>5335905</wp:posOffset>
          </wp:positionH>
          <wp:positionV relativeFrom="paragraph">
            <wp:posOffset>-183515</wp:posOffset>
          </wp:positionV>
          <wp:extent cx="1478280" cy="683895"/>
          <wp:effectExtent l="0" t="0" r="7620" b="1905"/>
          <wp:wrapSquare wrapText="bothSides"/>
          <wp:docPr id="179732548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325488" name=""/>
                  <pic:cNvPicPr/>
                </pic:nvPicPr>
                <pic:blipFill>
                  <a:blip r:embed="rId1">
                    <a:extLst>
                      <a:ext uri="{28A0092B-C50C-407E-A947-70E740481C1C}">
                        <a14:useLocalDpi xmlns:a14="http://schemas.microsoft.com/office/drawing/2010/main" val="0"/>
                      </a:ext>
                    </a:extLst>
                  </a:blip>
                  <a:stretch>
                    <a:fillRect/>
                  </a:stretch>
                </pic:blipFill>
                <pic:spPr>
                  <a:xfrm>
                    <a:off x="0" y="0"/>
                    <a:ext cx="1478280" cy="683895"/>
                  </a:xfrm>
                  <a:prstGeom prst="rect">
                    <a:avLst/>
                  </a:prstGeom>
                </pic:spPr>
              </pic:pic>
            </a:graphicData>
          </a:graphic>
          <wp14:sizeRelH relativeFrom="margin">
            <wp14:pctWidth>0</wp14:pctWidth>
          </wp14:sizeRelH>
          <wp14:sizeRelV relativeFrom="margin">
            <wp14:pctHeight>0</wp14:pctHeight>
          </wp14:sizeRelV>
        </wp:anchor>
      </w:drawing>
    </w:r>
    <w:r w:rsidR="00C12B7E" w:rsidRPr="00021BC4">
      <w:rPr>
        <w:rFonts w:eastAsia="Times New Roman"/>
        <w:noProof/>
        <w:kern w:val="0"/>
        <w:lang w:eastAsia="it-IT"/>
      </w:rPr>
      <w:drawing>
        <wp:anchor distT="0" distB="0" distL="114300" distR="114300" simplePos="0" relativeHeight="251663360" behindDoc="0" locked="0" layoutInCell="1" allowOverlap="1" wp14:anchorId="0B000470" wp14:editId="63E737D8">
          <wp:simplePos x="0" y="0"/>
          <wp:positionH relativeFrom="column">
            <wp:posOffset>4027805</wp:posOffset>
          </wp:positionH>
          <wp:positionV relativeFrom="paragraph">
            <wp:posOffset>-93345</wp:posOffset>
          </wp:positionV>
          <wp:extent cx="1367790" cy="444500"/>
          <wp:effectExtent l="0" t="0" r="0" b="0"/>
          <wp:wrapSquare wrapText="bothSides"/>
          <wp:docPr id="198845369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779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1BC4" w:rsidRPr="00021BC4">
      <w:rPr>
        <w:rFonts w:eastAsia="Times New Roman"/>
        <w:noProof/>
        <w:kern w:val="0"/>
        <w:lang w:eastAsia="it-IT"/>
      </w:rPr>
      <w:drawing>
        <wp:anchor distT="0" distB="0" distL="114300" distR="114300" simplePos="0" relativeHeight="251660288" behindDoc="0" locked="0" layoutInCell="1" allowOverlap="1" wp14:anchorId="78FCD7D9" wp14:editId="1286AE9B">
          <wp:simplePos x="0" y="0"/>
          <wp:positionH relativeFrom="column">
            <wp:posOffset>944880</wp:posOffset>
          </wp:positionH>
          <wp:positionV relativeFrom="paragraph">
            <wp:posOffset>-40640</wp:posOffset>
          </wp:positionV>
          <wp:extent cx="2519680" cy="396875"/>
          <wp:effectExtent l="0" t="0" r="0" b="0"/>
          <wp:wrapSquare wrapText="bothSides"/>
          <wp:docPr id="17884470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447015" name=""/>
                  <pic:cNvPicPr/>
                </pic:nvPicPr>
                <pic:blipFill>
                  <a:blip r:embed="rId3">
                    <a:extLst>
                      <a:ext uri="{28A0092B-C50C-407E-A947-70E740481C1C}">
                        <a14:useLocalDpi xmlns:a14="http://schemas.microsoft.com/office/drawing/2010/main" val="0"/>
                      </a:ext>
                    </a:extLst>
                  </a:blip>
                  <a:stretch>
                    <a:fillRect/>
                  </a:stretch>
                </pic:blipFill>
                <pic:spPr>
                  <a:xfrm>
                    <a:off x="0" y="0"/>
                    <a:ext cx="2519680" cy="396875"/>
                  </a:xfrm>
                  <a:prstGeom prst="rect">
                    <a:avLst/>
                  </a:prstGeom>
                </pic:spPr>
              </pic:pic>
            </a:graphicData>
          </a:graphic>
          <wp14:sizeRelH relativeFrom="margin">
            <wp14:pctWidth>0</wp14:pctWidth>
          </wp14:sizeRelH>
          <wp14:sizeRelV relativeFrom="margin">
            <wp14:pctHeight>0</wp14:pctHeight>
          </wp14:sizeRelV>
        </wp:anchor>
      </w:drawing>
    </w:r>
    <w:r w:rsidR="00021BC4" w:rsidRPr="00021BC4">
      <w:rPr>
        <w:rFonts w:eastAsia="Times New Roman"/>
        <w:noProof/>
        <w:kern w:val="0"/>
        <w:lang w:eastAsia="it-IT"/>
      </w:rPr>
      <w:drawing>
        <wp:anchor distT="0" distB="0" distL="114300" distR="114300" simplePos="0" relativeHeight="251667456" behindDoc="0" locked="0" layoutInCell="1" allowOverlap="1" wp14:anchorId="70BFBDA2" wp14:editId="0EAB0C02">
          <wp:simplePos x="0" y="0"/>
          <wp:positionH relativeFrom="column">
            <wp:posOffset>3377565</wp:posOffset>
          </wp:positionH>
          <wp:positionV relativeFrom="paragraph">
            <wp:posOffset>-186055</wp:posOffset>
          </wp:positionV>
          <wp:extent cx="648000" cy="648000"/>
          <wp:effectExtent l="0" t="0" r="0" b="0"/>
          <wp:wrapSquare wrapText="bothSides"/>
          <wp:docPr id="1640875520"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1BC4" w:rsidRPr="00021BC4">
      <w:rPr>
        <w:rFonts w:eastAsia="Times New Roman"/>
        <w:noProof/>
        <w:kern w:val="0"/>
        <w:lang w:eastAsia="it-IT"/>
      </w:rPr>
      <w:drawing>
        <wp:anchor distT="0" distB="0" distL="114300" distR="114300" simplePos="0" relativeHeight="251661312" behindDoc="0" locked="0" layoutInCell="1" allowOverlap="1" wp14:anchorId="1909F152" wp14:editId="3B0BA1A3">
          <wp:simplePos x="0" y="0"/>
          <wp:positionH relativeFrom="column">
            <wp:posOffset>-597535</wp:posOffset>
          </wp:positionH>
          <wp:positionV relativeFrom="paragraph">
            <wp:posOffset>-27305</wp:posOffset>
          </wp:positionV>
          <wp:extent cx="1539849" cy="432000"/>
          <wp:effectExtent l="0" t="0" r="3810" b="6350"/>
          <wp:wrapSquare wrapText="bothSides"/>
          <wp:docPr id="112577618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9849" cy="43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49346B" w14:textId="4AFB775E" w:rsidR="00021BC4" w:rsidRPr="00021BC4" w:rsidRDefault="00021BC4" w:rsidP="00021BC4">
    <w:pPr>
      <w:tabs>
        <w:tab w:val="center" w:pos="4819"/>
        <w:tab w:val="right" w:pos="9638"/>
      </w:tabs>
      <w:suppressAutoHyphens w:val="0"/>
      <w:autoSpaceDN/>
      <w:spacing w:after="0" w:line="240" w:lineRule="auto"/>
      <w:textAlignment w:val="auto"/>
      <w:rPr>
        <w:rFonts w:eastAsia="Times New Roman"/>
        <w:kern w:val="0"/>
        <w:lang w:eastAsia="it-IT"/>
      </w:rPr>
    </w:pPr>
    <w:r w:rsidRPr="00021BC4">
      <w:rPr>
        <w:noProof/>
        <w:kern w:val="0"/>
        <w:sz w:val="16"/>
        <w:szCs w:val="24"/>
        <w:lang w:eastAsia="it-IT"/>
      </w:rPr>
      <w:drawing>
        <wp:anchor distT="0" distB="0" distL="114300" distR="114300" simplePos="0" relativeHeight="251662336" behindDoc="0" locked="0" layoutInCell="1" allowOverlap="1" wp14:anchorId="5A646719" wp14:editId="601C40FB">
          <wp:simplePos x="0" y="0"/>
          <wp:positionH relativeFrom="column">
            <wp:posOffset>4385310</wp:posOffset>
          </wp:positionH>
          <wp:positionV relativeFrom="paragraph">
            <wp:posOffset>38735</wp:posOffset>
          </wp:positionV>
          <wp:extent cx="406400" cy="336550"/>
          <wp:effectExtent l="0" t="0" r="0" b="6350"/>
          <wp:wrapSquare wrapText="bothSides"/>
          <wp:docPr id="17" name="Immagine 17" descr="C:\Users\Lenovo\AppData\Local\Microsoft\Windows\INetCache\Content.Word\logo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Users\Lenovo\AppData\Local\Microsoft\Windows\INetCache\Content.Word\logo_lead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6400" cy="336550"/>
                  </a:xfrm>
                  <a:prstGeom prst="rect">
                    <a:avLst/>
                  </a:prstGeom>
                  <a:noFill/>
                  <a:ln>
                    <a:noFill/>
                  </a:ln>
                </pic:spPr>
              </pic:pic>
            </a:graphicData>
          </a:graphic>
        </wp:anchor>
      </w:drawing>
    </w:r>
    <w:r w:rsidRPr="00021BC4">
      <w:rPr>
        <w:noProof/>
        <w:kern w:val="0"/>
        <w:sz w:val="16"/>
        <w:szCs w:val="24"/>
        <w:lang w:eastAsia="it-IT"/>
      </w:rPr>
      <w:drawing>
        <wp:anchor distT="0" distB="0" distL="114300" distR="114300" simplePos="0" relativeHeight="251665408" behindDoc="0" locked="0" layoutInCell="1" allowOverlap="1" wp14:anchorId="5A0316C2" wp14:editId="3C2F8708">
          <wp:simplePos x="0" y="0"/>
          <wp:positionH relativeFrom="column">
            <wp:posOffset>3553460</wp:posOffset>
          </wp:positionH>
          <wp:positionV relativeFrom="paragraph">
            <wp:posOffset>43180</wp:posOffset>
          </wp:positionV>
          <wp:extent cx="584835" cy="422910"/>
          <wp:effectExtent l="0" t="0" r="5715" b="0"/>
          <wp:wrapSquare wrapText="bothSides"/>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4835" cy="422910"/>
                  </a:xfrm>
                  <a:prstGeom prst="rect">
                    <a:avLst/>
                  </a:prstGeom>
                  <a:noFill/>
                  <a:ln>
                    <a:noFill/>
                  </a:ln>
                </pic:spPr>
              </pic:pic>
            </a:graphicData>
          </a:graphic>
        </wp:anchor>
      </w:drawing>
    </w:r>
    <w:r w:rsidRPr="00021BC4">
      <w:rPr>
        <w:noProof/>
        <w:kern w:val="0"/>
        <w:sz w:val="16"/>
        <w:szCs w:val="24"/>
        <w:lang w:eastAsia="it-IT"/>
      </w:rPr>
      <w:drawing>
        <wp:anchor distT="0" distB="0" distL="114300" distR="114300" simplePos="0" relativeHeight="251666432" behindDoc="0" locked="0" layoutInCell="1" allowOverlap="1" wp14:anchorId="0FF797BF" wp14:editId="34A23100">
          <wp:simplePos x="0" y="0"/>
          <wp:positionH relativeFrom="column">
            <wp:posOffset>2708910</wp:posOffset>
          </wp:positionH>
          <wp:positionV relativeFrom="paragraph">
            <wp:posOffset>40005</wp:posOffset>
          </wp:positionV>
          <wp:extent cx="553085" cy="404495"/>
          <wp:effectExtent l="0" t="0" r="0" b="0"/>
          <wp:wrapSquare wrapText="bothSides"/>
          <wp:docPr id="15" name="Immagine 15" descr="D:\Lenovo\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D:\Lenovo\Desktop\downloa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3085" cy="404495"/>
                  </a:xfrm>
                  <a:prstGeom prst="rect">
                    <a:avLst/>
                  </a:prstGeom>
                  <a:noFill/>
                  <a:ln>
                    <a:noFill/>
                  </a:ln>
                </pic:spPr>
              </pic:pic>
            </a:graphicData>
          </a:graphic>
        </wp:anchor>
      </w:drawing>
    </w:r>
    <w:r w:rsidRPr="00021BC4">
      <w:rPr>
        <w:rFonts w:ascii="Times New Roman" w:eastAsia="Times New Roman" w:hAnsi="Times New Roman"/>
        <w:b/>
        <w:bCs/>
        <w:noProof/>
        <w:color w:val="000000"/>
        <w:kern w:val="0"/>
        <w:sz w:val="24"/>
        <w:szCs w:val="24"/>
        <w:lang w:eastAsia="it-IT"/>
      </w:rPr>
      <w:drawing>
        <wp:anchor distT="0" distB="0" distL="114300" distR="114300" simplePos="0" relativeHeight="251668480" behindDoc="0" locked="0" layoutInCell="1" allowOverlap="1" wp14:anchorId="1B42862C" wp14:editId="310704EC">
          <wp:simplePos x="0" y="0"/>
          <wp:positionH relativeFrom="column">
            <wp:posOffset>1861185</wp:posOffset>
          </wp:positionH>
          <wp:positionV relativeFrom="paragraph">
            <wp:posOffset>35560</wp:posOffset>
          </wp:positionV>
          <wp:extent cx="468630" cy="431165"/>
          <wp:effectExtent l="0" t="0" r="0" b="0"/>
          <wp:wrapSquare wrapText="bothSides"/>
          <wp:docPr id="1" name="Immagine 1" descr="C:\Users\Sara\Desktop\psr-sicilia-2014-2022-4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Desktop\psr-sicilia-2014-2022-400px.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468630" cy="431165"/>
                  </a:xfrm>
                  <a:prstGeom prst="rect">
                    <a:avLst/>
                  </a:prstGeom>
                  <a:noFill/>
                  <a:ln>
                    <a:noFill/>
                  </a:ln>
                  <a:extLst>
                    <a:ext uri="{53640926-AAD7-44D8-BBD7-CCE9431645EC}">
                      <a14:shadowObscured xmlns:a14="http://schemas.microsoft.com/office/drawing/2010/main"/>
                    </a:ext>
                  </a:extLst>
                </pic:spPr>
              </pic:pic>
            </a:graphicData>
          </a:graphic>
        </wp:anchor>
      </w:drawing>
    </w:r>
    <w:r w:rsidRPr="00021BC4">
      <w:rPr>
        <w:noProof/>
        <w:kern w:val="0"/>
        <w:sz w:val="16"/>
        <w:szCs w:val="24"/>
        <w:lang w:eastAsia="it-IT"/>
      </w:rPr>
      <w:drawing>
        <wp:anchor distT="0" distB="0" distL="114300" distR="114300" simplePos="0" relativeHeight="251664384" behindDoc="0" locked="0" layoutInCell="1" allowOverlap="1" wp14:anchorId="4CF30F76" wp14:editId="2DF73B8E">
          <wp:simplePos x="0" y="0"/>
          <wp:positionH relativeFrom="column">
            <wp:posOffset>908685</wp:posOffset>
          </wp:positionH>
          <wp:positionV relativeFrom="paragraph">
            <wp:posOffset>35560</wp:posOffset>
          </wp:positionV>
          <wp:extent cx="665480" cy="430530"/>
          <wp:effectExtent l="0" t="0" r="0" b="0"/>
          <wp:wrapSquare wrapText="bothSides"/>
          <wp:docPr id="13" name="Immagine 13" descr="D:\Lenovo\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D:\Lenovo\Desktop\downloa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5480" cy="430530"/>
                  </a:xfrm>
                  <a:prstGeom prst="rect">
                    <a:avLst/>
                  </a:prstGeom>
                  <a:noFill/>
                  <a:ln>
                    <a:noFill/>
                  </a:ln>
                </pic:spPr>
              </pic:pic>
            </a:graphicData>
          </a:graphic>
        </wp:anchor>
      </w:drawing>
    </w:r>
  </w:p>
  <w:p w14:paraId="586CA0DF" w14:textId="3E709F2E" w:rsidR="00021BC4" w:rsidRPr="00021BC4" w:rsidRDefault="00021BC4" w:rsidP="00021BC4">
    <w:pPr>
      <w:tabs>
        <w:tab w:val="left" w:pos="2410"/>
        <w:tab w:val="left" w:pos="4111"/>
      </w:tabs>
      <w:suppressAutoHyphens w:val="0"/>
      <w:autoSpaceDN/>
      <w:spacing w:after="0" w:line="240" w:lineRule="auto"/>
      <w:jc w:val="both"/>
      <w:textAlignment w:val="auto"/>
      <w:rPr>
        <w:rFonts w:ascii="Times New Roman" w:hAnsi="Times New Roman"/>
        <w:color w:val="000000"/>
        <w:kern w:val="0"/>
        <w:sz w:val="24"/>
        <w:szCs w:val="24"/>
      </w:rPr>
    </w:pPr>
    <w:r w:rsidRPr="00021BC4">
      <w:rPr>
        <w:rFonts w:ascii="Times New Roman" w:hAnsi="Times New Roman"/>
        <w:color w:val="000000"/>
        <w:kern w:val="0"/>
        <w:sz w:val="24"/>
        <w:szCs w:val="24"/>
      </w:rPr>
      <w:t xml:space="preserve">                                       </w:t>
    </w:r>
  </w:p>
  <w:p w14:paraId="3FDE3C14" w14:textId="00AA30AC" w:rsidR="00021BC4" w:rsidRDefault="00021BC4">
    <w:pPr>
      <w:tabs>
        <w:tab w:val="left" w:pos="2410"/>
        <w:tab w:val="left" w:pos="4111"/>
      </w:tabs>
      <w:jc w:val="both"/>
      <w:rPr>
        <w:rFonts w:ascii="Times New Roman" w:hAnsi="Times New Roman"/>
        <w:color w:val="000000"/>
      </w:rPr>
    </w:pPr>
  </w:p>
  <w:bookmarkEnd w:id="3"/>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16"/>
        <w:szCs w:val="16"/>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Symbol" w:hAnsi="Symbol" w:cs="Symbol" w:hint="default"/>
      </w:rPr>
    </w:lvl>
  </w:abstractNum>
  <w:abstractNum w:abstractNumId="3" w15:restartNumberingAfterBreak="0">
    <w:nsid w:val="0113633B"/>
    <w:multiLevelType w:val="multilevel"/>
    <w:tmpl w:val="4F2A6E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DF71A7"/>
    <w:multiLevelType w:val="multilevel"/>
    <w:tmpl w:val="AC86256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10E5764"/>
    <w:multiLevelType w:val="multilevel"/>
    <w:tmpl w:val="D78A411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F7275BF"/>
    <w:multiLevelType w:val="hybridMultilevel"/>
    <w:tmpl w:val="424E1FE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57FF1D38"/>
    <w:multiLevelType w:val="multilevel"/>
    <w:tmpl w:val="57D61C4A"/>
    <w:lvl w:ilvl="0">
      <w:numFmt w:val="bullet"/>
      <w:pStyle w:val="Titolo1"/>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F0C0F9F"/>
    <w:multiLevelType w:val="hybridMultilevel"/>
    <w:tmpl w:val="FDE28010"/>
    <w:lvl w:ilvl="0" w:tplc="F99EAEE4">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60D463B6"/>
    <w:multiLevelType w:val="hybridMultilevel"/>
    <w:tmpl w:val="424E1FEA"/>
    <w:lvl w:ilvl="0" w:tplc="F0E2D7D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64282B8C"/>
    <w:multiLevelType w:val="multilevel"/>
    <w:tmpl w:val="97AE5D46"/>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1" w15:restartNumberingAfterBreak="0">
    <w:nsid w:val="757C75B1"/>
    <w:multiLevelType w:val="hybridMultilevel"/>
    <w:tmpl w:val="CC6A9198"/>
    <w:lvl w:ilvl="0" w:tplc="8A28933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71991439">
    <w:abstractNumId w:val="7"/>
  </w:num>
  <w:num w:numId="2" w16cid:durableId="1867600744">
    <w:abstractNumId w:val="4"/>
  </w:num>
  <w:num w:numId="3" w16cid:durableId="1010004">
    <w:abstractNumId w:val="5"/>
  </w:num>
  <w:num w:numId="4" w16cid:durableId="1359309531">
    <w:abstractNumId w:val="10"/>
  </w:num>
  <w:num w:numId="5" w16cid:durableId="860972850">
    <w:abstractNumId w:val="3"/>
  </w:num>
  <w:num w:numId="6" w16cid:durableId="981426560">
    <w:abstractNumId w:val="0"/>
  </w:num>
  <w:num w:numId="7" w16cid:durableId="771163923">
    <w:abstractNumId w:val="1"/>
  </w:num>
  <w:num w:numId="8" w16cid:durableId="308749913">
    <w:abstractNumId w:val="2"/>
  </w:num>
  <w:num w:numId="9" w16cid:durableId="1232892010">
    <w:abstractNumId w:val="9"/>
  </w:num>
  <w:num w:numId="10" w16cid:durableId="1874342090">
    <w:abstractNumId w:val="11"/>
  </w:num>
  <w:num w:numId="11" w16cid:durableId="2010718051">
    <w:abstractNumId w:val="6"/>
  </w:num>
  <w:num w:numId="12" w16cid:durableId="12604545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E29"/>
    <w:rsid w:val="00021BC4"/>
    <w:rsid w:val="00084319"/>
    <w:rsid w:val="000A5E63"/>
    <w:rsid w:val="0011779B"/>
    <w:rsid w:val="001C2F26"/>
    <w:rsid w:val="001F157D"/>
    <w:rsid w:val="001F654D"/>
    <w:rsid w:val="00274798"/>
    <w:rsid w:val="00320D47"/>
    <w:rsid w:val="0032203C"/>
    <w:rsid w:val="003506D0"/>
    <w:rsid w:val="00374357"/>
    <w:rsid w:val="003F4749"/>
    <w:rsid w:val="00452AF8"/>
    <w:rsid w:val="0053266C"/>
    <w:rsid w:val="005D0BE0"/>
    <w:rsid w:val="005D172B"/>
    <w:rsid w:val="005D71D2"/>
    <w:rsid w:val="0063118E"/>
    <w:rsid w:val="006426E2"/>
    <w:rsid w:val="00666315"/>
    <w:rsid w:val="00674E29"/>
    <w:rsid w:val="006916A1"/>
    <w:rsid w:val="00693318"/>
    <w:rsid w:val="006939F2"/>
    <w:rsid w:val="006F5F6E"/>
    <w:rsid w:val="00711159"/>
    <w:rsid w:val="00716705"/>
    <w:rsid w:val="00886D43"/>
    <w:rsid w:val="00976225"/>
    <w:rsid w:val="009772B8"/>
    <w:rsid w:val="009B149F"/>
    <w:rsid w:val="009F2897"/>
    <w:rsid w:val="00A9373D"/>
    <w:rsid w:val="00AC301F"/>
    <w:rsid w:val="00C12B7E"/>
    <w:rsid w:val="00C47C2E"/>
    <w:rsid w:val="00C62998"/>
    <w:rsid w:val="00CA5181"/>
    <w:rsid w:val="00CB0CCC"/>
    <w:rsid w:val="00CC4339"/>
    <w:rsid w:val="00DA34F3"/>
    <w:rsid w:val="00DA5DC5"/>
    <w:rsid w:val="00DA6738"/>
    <w:rsid w:val="00DC1564"/>
    <w:rsid w:val="00ED4519"/>
    <w:rsid w:val="00EE4AFC"/>
    <w:rsid w:val="00F112A2"/>
    <w:rsid w:val="00F761F4"/>
    <w:rsid w:val="00FB00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C7110"/>
  <w15:docId w15:val="{0EE75FAD-C572-4466-8F84-DDAC038F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it-IT"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Normale"/>
    <w:next w:val="Normale"/>
    <w:link w:val="Titolo1Carattere"/>
    <w:qFormat/>
    <w:rsid w:val="00886D43"/>
    <w:pPr>
      <w:keepNext/>
      <w:keepLines/>
      <w:widowControl w:val="0"/>
      <w:numPr>
        <w:numId w:val="1"/>
      </w:numPr>
      <w:overflowPunct w:val="0"/>
      <w:autoSpaceDE w:val="0"/>
      <w:autoSpaceDN/>
      <w:spacing w:before="480" w:after="0" w:line="240" w:lineRule="auto"/>
      <w:textAlignment w:val="auto"/>
      <w:outlineLvl w:val="0"/>
    </w:pPr>
    <w:rPr>
      <w:rFonts w:eastAsia="Times New Roman" w:cs="Calibri"/>
      <w:b/>
      <w:bCs/>
      <w:color w:val="365F91"/>
      <w:kern w:val="1"/>
      <w:sz w:val="28"/>
      <w:szCs w:val="28"/>
      <w:lang w:val="x-none"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 w:type="paragraph" w:styleId="Paragrafoelenco">
    <w:name w:val="List Paragraph"/>
    <w:basedOn w:val="Normale"/>
    <w:uiPriority w:val="34"/>
    <w:qFormat/>
    <w:pPr>
      <w:ind w:left="720"/>
    </w:pPr>
  </w:style>
  <w:style w:type="paragraph" w:styleId="Intestazione">
    <w:name w:val="header"/>
    <w:basedOn w:val="Normale"/>
    <w:pPr>
      <w:tabs>
        <w:tab w:val="center" w:pos="4819"/>
        <w:tab w:val="right" w:pos="9638"/>
      </w:tabs>
      <w:spacing w:after="0" w:line="240" w:lineRule="auto"/>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Titolo">
    <w:name w:val="Title"/>
    <w:basedOn w:val="Normale"/>
    <w:next w:val="Normale"/>
    <w:link w:val="TitoloCarattere"/>
    <w:uiPriority w:val="10"/>
    <w:qFormat/>
    <w:rsid w:val="006939F2"/>
    <w:pPr>
      <w:spacing w:after="0" w:line="240" w:lineRule="auto"/>
    </w:pPr>
    <w:rPr>
      <w:rFonts w:ascii="Calibri Light" w:eastAsia="Times New Roman" w:hAnsi="Calibri Light"/>
      <w:spacing w:val="-10"/>
      <w:sz w:val="56"/>
      <w:szCs w:val="56"/>
    </w:rPr>
  </w:style>
  <w:style w:type="character" w:customStyle="1" w:styleId="TitoloCarattere">
    <w:name w:val="Titolo Carattere"/>
    <w:basedOn w:val="Carpredefinitoparagrafo"/>
    <w:link w:val="Titolo"/>
    <w:uiPriority w:val="10"/>
    <w:rsid w:val="006939F2"/>
    <w:rPr>
      <w:rFonts w:ascii="Calibri Light" w:eastAsia="Times New Roman" w:hAnsi="Calibri Light"/>
      <w:spacing w:val="-10"/>
      <w:sz w:val="56"/>
      <w:szCs w:val="56"/>
    </w:rPr>
  </w:style>
  <w:style w:type="character" w:customStyle="1" w:styleId="Titolo1Carattere">
    <w:name w:val="Titolo 1 Carattere"/>
    <w:basedOn w:val="Carpredefinitoparagrafo"/>
    <w:link w:val="Titolo1"/>
    <w:rsid w:val="00886D43"/>
    <w:rPr>
      <w:rFonts w:eastAsia="Times New Roman" w:cs="Calibri"/>
      <w:b/>
      <w:bCs/>
      <w:color w:val="365F91"/>
      <w:kern w:val="1"/>
      <w:sz w:val="28"/>
      <w:szCs w:val="28"/>
      <w:lang w:val="x-none" w:eastAsia="ar-SA"/>
    </w:rPr>
  </w:style>
  <w:style w:type="paragraph" w:styleId="Corpotesto">
    <w:name w:val="Body Text"/>
    <w:basedOn w:val="Normale"/>
    <w:link w:val="CorpotestoCarattere"/>
    <w:rsid w:val="00886D43"/>
    <w:pPr>
      <w:autoSpaceDN/>
      <w:spacing w:after="120" w:line="276" w:lineRule="auto"/>
      <w:textAlignment w:val="auto"/>
    </w:pPr>
    <w:rPr>
      <w:rFonts w:cs="Calibri"/>
      <w:kern w:val="1"/>
      <w:lang w:val="x-none" w:eastAsia="ar-SA"/>
    </w:rPr>
  </w:style>
  <w:style w:type="character" w:customStyle="1" w:styleId="CorpotestoCarattere">
    <w:name w:val="Corpo testo Carattere"/>
    <w:basedOn w:val="Carpredefinitoparagrafo"/>
    <w:link w:val="Corpotesto"/>
    <w:rsid w:val="00886D43"/>
    <w:rPr>
      <w:rFonts w:cs="Calibri"/>
      <w:kern w:val="1"/>
      <w:lang w:val="x-none" w:eastAsia="ar-SA"/>
    </w:rPr>
  </w:style>
  <w:style w:type="paragraph" w:styleId="NormaleWeb">
    <w:name w:val="Normal (Web)"/>
    <w:basedOn w:val="Normale"/>
    <w:uiPriority w:val="99"/>
    <w:unhideWhenUsed/>
    <w:rsid w:val="009B149F"/>
    <w:pPr>
      <w:suppressAutoHyphens w:val="0"/>
      <w:autoSpaceDN/>
      <w:spacing w:before="100" w:beforeAutospacing="1" w:after="100" w:afterAutospacing="1" w:line="240" w:lineRule="auto"/>
      <w:textAlignment w:val="auto"/>
    </w:pPr>
    <w:rPr>
      <w:rFonts w:ascii="Times New Roman" w:eastAsia="Times New Roman" w:hAnsi="Times New Roman"/>
      <w:kern w:val="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galterrediaci@pec.it"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emf"/><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 Terre di Aci GAL Terre di Aci</dc:creator>
  <dc:description/>
  <cp:lastModifiedBy>GAL Terre di Aci GAL Terre di Aci</cp:lastModifiedBy>
  <cp:revision>11</cp:revision>
  <cp:lastPrinted>2024-03-12T09:10:00Z</cp:lastPrinted>
  <dcterms:created xsi:type="dcterms:W3CDTF">2024-09-18T12:18:00Z</dcterms:created>
  <dcterms:modified xsi:type="dcterms:W3CDTF">2024-11-21T13:55:00Z</dcterms:modified>
</cp:coreProperties>
</file>